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197" w:rsidRDefault="00D25197">
      <w:pPr>
        <w:pStyle w:val="a3"/>
        <w:kinsoku w:val="0"/>
        <w:overflowPunct w:val="0"/>
        <w:spacing w:before="10"/>
        <w:rPr>
          <w:i/>
          <w:iCs/>
          <w:sz w:val="33"/>
          <w:szCs w:val="33"/>
        </w:rPr>
      </w:pPr>
    </w:p>
    <w:p w:rsidR="00D25197" w:rsidRDefault="00D25197">
      <w:pPr>
        <w:pStyle w:val="1"/>
        <w:kinsoku w:val="0"/>
        <w:overflowPunct w:val="0"/>
        <w:ind w:left="88" w:right="59"/>
        <w:jc w:val="center"/>
      </w:pPr>
      <w:r>
        <w:t>Форма заключения по результатам собеседования с предполагаемым научным руководителем</w:t>
      </w:r>
    </w:p>
    <w:p w:rsidR="00D25197" w:rsidRDefault="00D25197">
      <w:pPr>
        <w:pStyle w:val="a3"/>
        <w:kinsoku w:val="0"/>
        <w:overflowPunct w:val="0"/>
        <w:rPr>
          <w:b/>
          <w:bCs/>
          <w:sz w:val="26"/>
          <w:szCs w:val="26"/>
        </w:rPr>
      </w:pPr>
    </w:p>
    <w:p w:rsidR="00A31927" w:rsidRDefault="00A31927">
      <w:pPr>
        <w:pStyle w:val="a3"/>
        <w:kinsoku w:val="0"/>
        <w:overflowPunct w:val="0"/>
        <w:spacing w:line="276" w:lineRule="exact"/>
        <w:ind w:left="241" w:right="209"/>
        <w:jc w:val="center"/>
      </w:pPr>
    </w:p>
    <w:p w:rsidR="00D25197" w:rsidRDefault="00D25197">
      <w:pPr>
        <w:pStyle w:val="a3"/>
        <w:kinsoku w:val="0"/>
        <w:overflowPunct w:val="0"/>
        <w:spacing w:line="276" w:lineRule="exact"/>
        <w:ind w:left="241" w:right="209"/>
        <w:jc w:val="center"/>
      </w:pPr>
      <w:r>
        <w:t>Федеральное государственное учреждение</w:t>
      </w:r>
    </w:p>
    <w:p w:rsidR="00971810" w:rsidRDefault="00D25197">
      <w:pPr>
        <w:pStyle w:val="a3"/>
        <w:kinsoku w:val="0"/>
        <w:overflowPunct w:val="0"/>
        <w:ind w:left="88" w:right="56"/>
        <w:jc w:val="center"/>
      </w:pPr>
      <w:r>
        <w:t>«</w:t>
      </w:r>
      <w:r w:rsidR="00971810">
        <w:t xml:space="preserve">Федерльный исследовательский центр «Информатика и управление» </w:t>
      </w:r>
    </w:p>
    <w:p w:rsidR="00D25197" w:rsidRDefault="00971810">
      <w:pPr>
        <w:pStyle w:val="a3"/>
        <w:kinsoku w:val="0"/>
        <w:overflowPunct w:val="0"/>
        <w:ind w:left="88" w:right="56"/>
        <w:jc w:val="center"/>
      </w:pPr>
      <w:r>
        <w:t>Российской академии наук</w:t>
      </w:r>
      <w:r w:rsidR="00D25197">
        <w:t>» (</w:t>
      </w:r>
      <w:r w:rsidR="000B4554">
        <w:t>ФИЦ ИУ РАН</w:t>
      </w:r>
      <w:r w:rsidR="00D25197">
        <w:t>)</w:t>
      </w:r>
    </w:p>
    <w:p w:rsidR="00D25197" w:rsidRDefault="00D25197">
      <w:pPr>
        <w:pStyle w:val="a3"/>
        <w:kinsoku w:val="0"/>
        <w:overflowPunct w:val="0"/>
        <w:rPr>
          <w:sz w:val="26"/>
          <w:szCs w:val="26"/>
        </w:rPr>
      </w:pPr>
    </w:p>
    <w:p w:rsidR="00D25197" w:rsidRDefault="00D25197">
      <w:pPr>
        <w:pStyle w:val="a3"/>
        <w:kinsoku w:val="0"/>
        <w:overflowPunct w:val="0"/>
        <w:spacing w:before="5"/>
        <w:rPr>
          <w:sz w:val="22"/>
          <w:szCs w:val="22"/>
        </w:rPr>
      </w:pPr>
    </w:p>
    <w:p w:rsidR="00D25197" w:rsidRDefault="00D25197">
      <w:pPr>
        <w:pStyle w:val="1"/>
        <w:kinsoku w:val="0"/>
        <w:overflowPunct w:val="0"/>
        <w:ind w:left="241" w:right="209"/>
        <w:jc w:val="center"/>
      </w:pPr>
      <w:r>
        <w:t>ЗАКЛЮЧЕНИЕ</w:t>
      </w:r>
    </w:p>
    <w:p w:rsidR="00D25197" w:rsidRDefault="00D25197">
      <w:pPr>
        <w:pStyle w:val="a3"/>
        <w:kinsoku w:val="0"/>
        <w:overflowPunct w:val="0"/>
        <w:ind w:left="239" w:right="209"/>
        <w:jc w:val="center"/>
        <w:rPr>
          <w:b/>
          <w:bCs/>
        </w:rPr>
      </w:pPr>
      <w:r>
        <w:rPr>
          <w:b/>
          <w:bCs/>
        </w:rPr>
        <w:t>по результатам собеседования с предполагаемым научным руководителем</w:t>
      </w:r>
    </w:p>
    <w:p w:rsidR="00D25197" w:rsidRDefault="00D25197">
      <w:pPr>
        <w:pStyle w:val="a3"/>
        <w:kinsoku w:val="0"/>
        <w:overflowPunct w:val="0"/>
        <w:spacing w:before="7"/>
        <w:rPr>
          <w:b/>
          <w:bCs/>
          <w:sz w:val="23"/>
          <w:szCs w:val="23"/>
        </w:rPr>
      </w:pPr>
    </w:p>
    <w:p w:rsidR="00D25197" w:rsidRDefault="00D25197">
      <w:pPr>
        <w:pStyle w:val="a3"/>
        <w:tabs>
          <w:tab w:val="left" w:pos="9503"/>
        </w:tabs>
        <w:kinsoku w:val="0"/>
        <w:overflowPunct w:val="0"/>
        <w:ind w:left="262"/>
      </w:pPr>
      <w:r>
        <w:t>Прикрепляемое</w:t>
      </w:r>
      <w:r>
        <w:rPr>
          <w:spacing w:val="-5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25197" w:rsidRDefault="00D25197">
      <w:pPr>
        <w:pStyle w:val="a3"/>
        <w:kinsoku w:val="0"/>
        <w:overflowPunct w:val="0"/>
        <w:spacing w:before="3"/>
        <w:ind w:left="244" w:right="209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 (при наличии)</w:t>
      </w:r>
    </w:p>
    <w:p w:rsidR="00D25197" w:rsidRDefault="00742284">
      <w:pPr>
        <w:pStyle w:val="a3"/>
        <w:kinsoku w:val="0"/>
        <w:overflowPunct w:val="0"/>
        <w:spacing w:before="6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1888" behindDoc="0" locked="0" layoutInCell="0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170815</wp:posOffset>
                </wp:positionV>
                <wp:extent cx="5868035" cy="12700"/>
                <wp:effectExtent l="0" t="0" r="0" b="0"/>
                <wp:wrapTopAndBottom/>
                <wp:docPr id="1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0"/>
                        </a:xfrm>
                        <a:custGeom>
                          <a:avLst/>
                          <a:gdLst>
                            <a:gd name="T0" fmla="*/ 0 w 9241"/>
                            <a:gd name="T1" fmla="*/ 0 h 20"/>
                            <a:gd name="T2" fmla="*/ 9240 w 924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41" h="2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495F4C6" id="Freeform 7" o:spid="_x0000_s1026" style="position:absolute;z-index:25162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3.45pt,547.1pt,13.45pt" coordsize="92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" o:allowincell="f" filled="f" strokeweight=".48pt">
                <v:path arrowok="t" o:connecttype="custom" o:connectlocs="0,0;5867400,0" o:connectangles="0,0"/>
                <w10:wrap type="topAndBottom" anchorx="page"/>
              </v:polyline>
            </w:pict>
          </mc:Fallback>
        </mc:AlternateContent>
      </w:r>
    </w:p>
    <w:p w:rsidR="00D25197" w:rsidRDefault="00D25197">
      <w:pPr>
        <w:pStyle w:val="a3"/>
        <w:kinsoku w:val="0"/>
        <w:overflowPunct w:val="0"/>
        <w:spacing w:line="156" w:lineRule="exact"/>
        <w:ind w:left="245" w:right="209"/>
        <w:jc w:val="center"/>
        <w:rPr>
          <w:sz w:val="16"/>
          <w:szCs w:val="16"/>
        </w:rPr>
      </w:pPr>
      <w:r>
        <w:rPr>
          <w:sz w:val="16"/>
          <w:szCs w:val="16"/>
        </w:rPr>
        <w:t>(шифр и наименование научной специальности)</w:t>
      </w:r>
    </w:p>
    <w:p w:rsidR="00D25197" w:rsidRDefault="00D25197">
      <w:pPr>
        <w:pStyle w:val="a3"/>
        <w:tabs>
          <w:tab w:val="left" w:pos="9395"/>
        </w:tabs>
        <w:kinsoku w:val="0"/>
        <w:overflowPunct w:val="0"/>
        <w:spacing w:line="274" w:lineRule="exact"/>
        <w:ind w:left="262"/>
      </w:pPr>
      <w:r>
        <w:t>Предполагаемая</w:t>
      </w:r>
      <w:r>
        <w:rPr>
          <w:spacing w:val="-3"/>
        </w:rPr>
        <w:t xml:space="preserve"> </w:t>
      </w:r>
      <w:r>
        <w:t>тема</w:t>
      </w:r>
      <w:r>
        <w:rPr>
          <w:spacing w:val="-3"/>
        </w:rPr>
        <w:t xml:space="preserve"> </w:t>
      </w:r>
      <w:r>
        <w:t>диссертации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3876BD" w:rsidRDefault="00742284" w:rsidP="003876BD">
      <w:pPr>
        <w:pStyle w:val="a3"/>
        <w:kinsoku w:val="0"/>
        <w:overflowPunct w:val="0"/>
        <w:spacing w:before="8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5868035" cy="12700"/>
                <wp:effectExtent l="0" t="0" r="0" b="0"/>
                <wp:wrapTopAndBottom/>
                <wp:docPr id="1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0"/>
                        </a:xfrm>
                        <a:custGeom>
                          <a:avLst/>
                          <a:gdLst>
                            <a:gd name="T0" fmla="*/ 0 w 9241"/>
                            <a:gd name="T1" fmla="*/ 0 h 20"/>
                            <a:gd name="T2" fmla="*/ 9240 w 924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41" h="2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E8762F" id="Freeform 8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3.5pt,547.1pt,13.5pt" coordsize="92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" o:allowincell="f" filled="f" strokeweight=".48pt">
                <v:path arrowok="t" o:connecttype="custom" o:connectlocs="0,0;58674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346710</wp:posOffset>
                </wp:positionV>
                <wp:extent cx="5867400" cy="12700"/>
                <wp:effectExtent l="0" t="0" r="0" b="0"/>
                <wp:wrapTopAndBottom/>
                <wp:docPr id="1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0"/>
                        </a:xfrm>
                        <a:custGeom>
                          <a:avLst/>
                          <a:gdLst>
                            <a:gd name="T0" fmla="*/ 0 w 9240"/>
                            <a:gd name="T1" fmla="*/ 0 h 20"/>
                            <a:gd name="T2" fmla="*/ 9240 w 92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40" h="2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1CE8DA" id="Freeform 9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27.3pt,547.1pt,27.3pt" coordsize="92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" o:allowincell="f" filled="f" strokeweight=".48pt">
                <v:path arrowok="t" o:connecttype="custom" o:connectlocs="0,0;58674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521970</wp:posOffset>
                </wp:positionV>
                <wp:extent cx="5867400" cy="12700"/>
                <wp:effectExtent l="0" t="0" r="0" b="0"/>
                <wp:wrapTopAndBottom/>
                <wp:docPr id="14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0"/>
                        </a:xfrm>
                        <a:custGeom>
                          <a:avLst/>
                          <a:gdLst>
                            <a:gd name="T0" fmla="*/ 0 w 9240"/>
                            <a:gd name="T1" fmla="*/ 0 h 20"/>
                            <a:gd name="T2" fmla="*/ 9240 w 92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40" h="2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1FA8A7C" id="Freeform 10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41.1pt,547.1pt,41.1pt" coordsize="92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" o:allowincell="f" filled="f" strokeweight=".48pt">
                <v:path arrowok="t" o:connecttype="custom" o:connectlocs="0,0;5867400,0" o:connectangles="0,0"/>
                <w10:wrap type="topAndBottom" anchorx="page"/>
              </v:polyline>
            </w:pict>
          </mc:Fallback>
        </mc:AlternateContent>
      </w:r>
    </w:p>
    <w:p w:rsidR="004E4DB0" w:rsidRPr="004E4DB0" w:rsidRDefault="004E4DB0" w:rsidP="004E4DB0">
      <w:pPr>
        <w:pStyle w:val="a3"/>
        <w:kinsoku w:val="0"/>
        <w:overflowPunct w:val="0"/>
        <w:spacing w:before="8"/>
        <w:jc w:val="center"/>
        <w:rPr>
          <w:i/>
          <w:iCs/>
          <w:color w:val="FF0000"/>
          <w:sz w:val="19"/>
          <w:szCs w:val="19"/>
        </w:rPr>
      </w:pPr>
    </w:p>
    <w:p w:rsidR="00D25197" w:rsidRDefault="00D25197">
      <w:pPr>
        <w:pStyle w:val="a3"/>
        <w:kinsoku w:val="0"/>
        <w:overflowPunct w:val="0"/>
        <w:spacing w:before="2"/>
        <w:rPr>
          <w:sz w:val="17"/>
          <w:szCs w:val="17"/>
        </w:rPr>
      </w:pPr>
    </w:p>
    <w:p w:rsidR="00D25197" w:rsidRDefault="00D25197">
      <w:pPr>
        <w:pStyle w:val="a3"/>
        <w:tabs>
          <w:tab w:val="left" w:pos="9486"/>
        </w:tabs>
        <w:kinsoku w:val="0"/>
        <w:overflowPunct w:val="0"/>
        <w:spacing w:line="247" w:lineRule="exact"/>
        <w:ind w:left="262"/>
      </w:pPr>
      <w:r>
        <w:t>Наличие научного задела по теме диссертации</w:t>
      </w:r>
      <w:r>
        <w:rPr>
          <w:spacing w:val="-17"/>
        </w:rPr>
        <w:t xml:space="preserve"> </w:t>
      </w:r>
      <w:r>
        <w:t>(%)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25197" w:rsidRDefault="00D25197">
      <w:pPr>
        <w:pStyle w:val="a3"/>
        <w:tabs>
          <w:tab w:val="left" w:pos="9508"/>
        </w:tabs>
        <w:kinsoku w:val="0"/>
        <w:overflowPunct w:val="0"/>
        <w:ind w:left="262"/>
      </w:pPr>
      <w:r>
        <w:t>Развернутое обоснование научного</w:t>
      </w:r>
      <w:r>
        <w:rPr>
          <w:spacing w:val="-16"/>
        </w:rPr>
        <w:t xml:space="preserve"> </w:t>
      </w:r>
      <w:r>
        <w:t>задела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25197" w:rsidRDefault="00742284">
      <w:pPr>
        <w:pStyle w:val="a3"/>
        <w:kinsoku w:val="0"/>
        <w:overflowPunct w:val="0"/>
        <w:spacing w:before="8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5984" behindDoc="0" locked="0" layoutInCell="0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868035" cy="12700"/>
                <wp:effectExtent l="0" t="0" r="0" b="0"/>
                <wp:wrapTopAndBottom/>
                <wp:docPr id="1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0"/>
                        </a:xfrm>
                        <a:custGeom>
                          <a:avLst/>
                          <a:gdLst>
                            <a:gd name="T0" fmla="*/ 0 w 9241"/>
                            <a:gd name="T1" fmla="*/ 0 h 20"/>
                            <a:gd name="T2" fmla="*/ 9240 w 924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41" h="2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A565A2" id="Freeform 11" o:spid="_x0000_s1026" style="position:absolute;z-index:25162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3.55pt,547.1pt,13.55pt" coordsize="92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" o:allowincell="f" filled="f" strokeweight=".48pt">
                <v:path arrowok="t" o:connecttype="custom" o:connectlocs="0,0;58674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7008" behindDoc="0" locked="0" layoutInCell="0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347345</wp:posOffset>
                </wp:positionV>
                <wp:extent cx="5867400" cy="12700"/>
                <wp:effectExtent l="0" t="0" r="0" b="0"/>
                <wp:wrapTopAndBottom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0"/>
                        </a:xfrm>
                        <a:custGeom>
                          <a:avLst/>
                          <a:gdLst>
                            <a:gd name="T0" fmla="*/ 0 w 9240"/>
                            <a:gd name="T1" fmla="*/ 0 h 20"/>
                            <a:gd name="T2" fmla="*/ 9240 w 92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40" h="2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DF32D9" id="Freeform 12" o:spid="_x0000_s1026" style="position:absolute;z-index: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27.35pt,547.1pt,27.35pt" coordsize="92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" o:allowincell="f" filled="f" strokeweight=".48pt">
                <v:path arrowok="t" o:connecttype="custom" o:connectlocs="0,0;58674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8032" behindDoc="0" locked="0" layoutInCell="0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522605</wp:posOffset>
                </wp:positionV>
                <wp:extent cx="5867400" cy="12700"/>
                <wp:effectExtent l="0" t="0" r="0" b="0"/>
                <wp:wrapTopAndBottom/>
                <wp:docPr id="11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0"/>
                        </a:xfrm>
                        <a:custGeom>
                          <a:avLst/>
                          <a:gdLst>
                            <a:gd name="T0" fmla="*/ 0 w 9240"/>
                            <a:gd name="T1" fmla="*/ 0 h 20"/>
                            <a:gd name="T2" fmla="*/ 9240 w 92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40" h="2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182429" id="Freeform 13" o:spid="_x0000_s1026" style="position:absolute;z-index:251628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41.15pt,547.1pt,41.15pt" coordsize="92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" o:allowincell="f" filled="f" strokeweight=".48pt">
                <v:path arrowok="t" o:connecttype="custom" o:connectlocs="0,0;58674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9056" behindDoc="0" locked="0" layoutInCell="0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697865</wp:posOffset>
                </wp:positionV>
                <wp:extent cx="5868035" cy="12700"/>
                <wp:effectExtent l="0" t="0" r="0" b="0"/>
                <wp:wrapTopAndBottom/>
                <wp:docPr id="10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0"/>
                        </a:xfrm>
                        <a:custGeom>
                          <a:avLst/>
                          <a:gdLst>
                            <a:gd name="T0" fmla="*/ 0 w 9241"/>
                            <a:gd name="T1" fmla="*/ 0 h 20"/>
                            <a:gd name="T2" fmla="*/ 9240 w 924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41" h="2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846267" id="Freeform 14" o:spid="_x0000_s1026" style="position:absolute;z-index:251629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54.95pt,547.1pt,54.95pt" coordsize="92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" o:allowincell="f" filled="f" strokeweight=".48pt">
                <v:path arrowok="t" o:connecttype="custom" o:connectlocs="0,0;58674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0080" behindDoc="0" locked="0" layoutInCell="0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873125</wp:posOffset>
                </wp:positionV>
                <wp:extent cx="5867400" cy="12700"/>
                <wp:effectExtent l="0" t="0" r="0" b="0"/>
                <wp:wrapTopAndBottom/>
                <wp:docPr id="9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0"/>
                        </a:xfrm>
                        <a:custGeom>
                          <a:avLst/>
                          <a:gdLst>
                            <a:gd name="T0" fmla="*/ 0 w 9240"/>
                            <a:gd name="T1" fmla="*/ 0 h 20"/>
                            <a:gd name="T2" fmla="*/ 9240 w 92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40" h="2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ACB461" id="Freeform 15" o:spid="_x0000_s1026" style="position:absolute;z-index:251630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68.75pt,547.1pt,68.75pt" coordsize="92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" o:allowincell="f" filled="f" strokeweight=".48pt">
                <v:path arrowok="t" o:connecttype="custom" o:connectlocs="0,0;5867400,0" o:connectangles="0,0"/>
                <w10:wrap type="topAndBottom" anchorx="page"/>
              </v:polyline>
            </w:pict>
          </mc:Fallback>
        </mc:AlternateContent>
      </w:r>
    </w:p>
    <w:p w:rsidR="003876BD" w:rsidRPr="003876BD" w:rsidRDefault="003876BD" w:rsidP="003876BD">
      <w:pPr>
        <w:pStyle w:val="a3"/>
        <w:kinsoku w:val="0"/>
        <w:overflowPunct w:val="0"/>
        <w:spacing w:before="2"/>
        <w:jc w:val="center"/>
        <w:rPr>
          <w:i/>
          <w:iCs/>
          <w:color w:val="FF0000"/>
          <w:sz w:val="17"/>
          <w:szCs w:val="17"/>
        </w:rPr>
      </w:pPr>
      <w:r w:rsidRPr="003876BD">
        <w:rPr>
          <w:i/>
          <w:iCs/>
          <w:color w:val="FF0000"/>
          <w:sz w:val="17"/>
          <w:szCs w:val="17"/>
        </w:rPr>
        <w:t>диссертация должна быть направлена на решение одной из научных задач, стоящих</w:t>
      </w:r>
    </w:p>
    <w:p w:rsidR="00D25197" w:rsidRPr="003876BD" w:rsidRDefault="003876BD" w:rsidP="003876BD">
      <w:pPr>
        <w:pStyle w:val="a3"/>
        <w:kinsoku w:val="0"/>
        <w:overflowPunct w:val="0"/>
        <w:spacing w:before="2"/>
        <w:jc w:val="center"/>
        <w:rPr>
          <w:i/>
          <w:iCs/>
          <w:color w:val="FF0000"/>
          <w:sz w:val="17"/>
          <w:szCs w:val="17"/>
        </w:rPr>
      </w:pPr>
      <w:r w:rsidRPr="003876BD">
        <w:rPr>
          <w:i/>
          <w:iCs/>
          <w:color w:val="FF0000"/>
          <w:sz w:val="17"/>
          <w:szCs w:val="17"/>
        </w:rPr>
        <w:t>перед отделом ФИЦ ИУ РАН (в котором работает научный руководитель прикрепляемого лица) в рамках его государственного задания или выполняемого в настоящее время (в том же отделе) научного проекта</w:t>
      </w:r>
    </w:p>
    <w:p w:rsidR="00D25197" w:rsidRDefault="00D25197">
      <w:pPr>
        <w:pStyle w:val="a3"/>
        <w:kinsoku w:val="0"/>
        <w:overflowPunct w:val="0"/>
        <w:spacing w:before="2"/>
        <w:rPr>
          <w:sz w:val="17"/>
          <w:szCs w:val="17"/>
        </w:rPr>
      </w:pPr>
      <w:bookmarkStart w:id="0" w:name="_Hlk216105970"/>
    </w:p>
    <w:p w:rsidR="00D25197" w:rsidRDefault="00D25197">
      <w:pPr>
        <w:pStyle w:val="a3"/>
        <w:kinsoku w:val="0"/>
        <w:overflowPunct w:val="0"/>
        <w:spacing w:before="2"/>
        <w:rPr>
          <w:sz w:val="17"/>
          <w:szCs w:val="17"/>
        </w:rPr>
      </w:pPr>
    </w:p>
    <w:bookmarkEnd w:id="0"/>
    <w:p w:rsidR="00D25197" w:rsidRDefault="00D25197">
      <w:pPr>
        <w:pStyle w:val="a3"/>
        <w:kinsoku w:val="0"/>
        <w:overflowPunct w:val="0"/>
        <w:spacing w:before="90"/>
        <w:ind w:left="262"/>
      </w:pPr>
      <w:r>
        <w:t>ЗАКЛЮЧЕНИЕ:</w:t>
      </w:r>
    </w:p>
    <w:p w:rsidR="00D25197" w:rsidRDefault="00D25197" w:rsidP="00D67741">
      <w:pPr>
        <w:pStyle w:val="a5"/>
        <w:numPr>
          <w:ilvl w:val="0"/>
          <w:numId w:val="2"/>
        </w:numPr>
        <w:tabs>
          <w:tab w:val="left" w:pos="443"/>
          <w:tab w:val="left" w:pos="9509"/>
        </w:tabs>
        <w:kinsoku w:val="0"/>
        <w:overflowPunct w:val="0"/>
        <w:ind w:hanging="181"/>
        <w:jc w:val="left"/>
      </w:pPr>
      <w:r>
        <w:t>об общенаучной и специальной подготовке прикрепляемого</w:t>
      </w:r>
      <w:r>
        <w:rPr>
          <w:spacing w:val="-21"/>
        </w:rPr>
        <w:t xml:space="preserve"> </w:t>
      </w:r>
      <w:r>
        <w:t>лица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25197" w:rsidRDefault="00742284">
      <w:pPr>
        <w:pStyle w:val="a3"/>
        <w:kinsoku w:val="0"/>
        <w:overflowPunct w:val="0"/>
        <w:spacing w:before="8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1104" behindDoc="0" locked="0" layoutInCell="0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5868035" cy="12700"/>
                <wp:effectExtent l="0" t="0" r="0" b="0"/>
                <wp:wrapTopAndBottom/>
                <wp:docPr id="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0"/>
                        </a:xfrm>
                        <a:custGeom>
                          <a:avLst/>
                          <a:gdLst>
                            <a:gd name="T0" fmla="*/ 0 w 9241"/>
                            <a:gd name="T1" fmla="*/ 0 h 20"/>
                            <a:gd name="T2" fmla="*/ 9240 w 924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41" h="2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5E4B89" id="Freeform 16" o:spid="_x0000_s1026" style="position:absolute;z-index:251631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3.5pt,547.1pt,13.5pt" coordsize="92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" o:allowincell="f" filled="f" strokeweight=".48pt">
                <v:path arrowok="t" o:connecttype="custom" o:connectlocs="0,0;58674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2128" behindDoc="0" locked="0" layoutInCell="0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346710</wp:posOffset>
                </wp:positionV>
                <wp:extent cx="5867400" cy="12700"/>
                <wp:effectExtent l="0" t="0" r="0" b="0"/>
                <wp:wrapTopAndBottom/>
                <wp:docPr id="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0"/>
                        </a:xfrm>
                        <a:custGeom>
                          <a:avLst/>
                          <a:gdLst>
                            <a:gd name="T0" fmla="*/ 0 w 9240"/>
                            <a:gd name="T1" fmla="*/ 0 h 20"/>
                            <a:gd name="T2" fmla="*/ 9240 w 92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40" h="2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FE4844" id="Freeform 17" o:spid="_x0000_s1026" style="position:absolute;z-index:25163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27.3pt,547.1pt,27.3pt" coordsize="92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" o:allowincell="f" filled="f" strokeweight=".48pt">
                <v:path arrowok="t" o:connecttype="custom" o:connectlocs="0,0;58674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3152" behindDoc="0" locked="0" layoutInCell="0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521970</wp:posOffset>
                </wp:positionV>
                <wp:extent cx="5867400" cy="12700"/>
                <wp:effectExtent l="0" t="0" r="0" b="0"/>
                <wp:wrapTopAndBottom/>
                <wp:docPr id="6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0"/>
                        </a:xfrm>
                        <a:custGeom>
                          <a:avLst/>
                          <a:gdLst>
                            <a:gd name="T0" fmla="*/ 0 w 9240"/>
                            <a:gd name="T1" fmla="*/ 0 h 20"/>
                            <a:gd name="T2" fmla="*/ 9240 w 92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40" h="2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D70CB93" id="Freeform 18" o:spid="_x0000_s1026" style="position:absolute;z-index:251633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41.1pt,547.1pt,41.1pt" coordsize="92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" o:allowincell="f" filled="f" strokeweight=".48pt">
                <v:path arrowok="t" o:connecttype="custom" o:connectlocs="0,0;5867400,0" o:connectangles="0,0"/>
                <w10:wrap type="topAndBottom" anchorx="page"/>
              </v:polyline>
            </w:pict>
          </mc:Fallback>
        </mc:AlternateContent>
      </w:r>
    </w:p>
    <w:p w:rsidR="00D25197" w:rsidRDefault="00D25197">
      <w:pPr>
        <w:pStyle w:val="a3"/>
        <w:kinsoku w:val="0"/>
        <w:overflowPunct w:val="0"/>
        <w:spacing w:before="2"/>
        <w:rPr>
          <w:sz w:val="17"/>
          <w:szCs w:val="17"/>
        </w:rPr>
      </w:pPr>
    </w:p>
    <w:p w:rsidR="00D25197" w:rsidRDefault="00D25197">
      <w:pPr>
        <w:pStyle w:val="a3"/>
        <w:kinsoku w:val="0"/>
        <w:overflowPunct w:val="0"/>
        <w:spacing w:before="2"/>
        <w:rPr>
          <w:sz w:val="17"/>
          <w:szCs w:val="17"/>
        </w:rPr>
      </w:pPr>
    </w:p>
    <w:p w:rsidR="00D25197" w:rsidRDefault="00D25197" w:rsidP="00D67741">
      <w:pPr>
        <w:pStyle w:val="a5"/>
        <w:numPr>
          <w:ilvl w:val="0"/>
          <w:numId w:val="2"/>
        </w:numPr>
        <w:tabs>
          <w:tab w:val="left" w:pos="443"/>
          <w:tab w:val="left" w:pos="9565"/>
        </w:tabs>
        <w:kinsoku w:val="0"/>
        <w:overflowPunct w:val="0"/>
        <w:spacing w:line="247" w:lineRule="exact"/>
        <w:ind w:hanging="181"/>
        <w:jc w:val="left"/>
      </w:pPr>
      <w:r>
        <w:t>об актуальности и научной значимости темы</w:t>
      </w:r>
      <w:r>
        <w:rPr>
          <w:spacing w:val="-24"/>
        </w:rPr>
        <w:t xml:space="preserve"> </w:t>
      </w:r>
      <w:r>
        <w:t>исследования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25197" w:rsidRDefault="00742284">
      <w:pPr>
        <w:pStyle w:val="a3"/>
        <w:kinsoku w:val="0"/>
        <w:overflowPunct w:val="0"/>
        <w:spacing w:before="8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4176" behindDoc="0" locked="0" layoutInCell="0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867400" cy="12700"/>
                <wp:effectExtent l="0" t="0" r="0" b="0"/>
                <wp:wrapTopAndBottom/>
                <wp:docPr id="5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0"/>
                        </a:xfrm>
                        <a:custGeom>
                          <a:avLst/>
                          <a:gdLst>
                            <a:gd name="T0" fmla="*/ 0 w 9240"/>
                            <a:gd name="T1" fmla="*/ 0 h 20"/>
                            <a:gd name="T2" fmla="*/ 9240 w 92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40" h="2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2FE8FDE" id="Freeform 19" o:spid="_x0000_s1026" style="position:absolute;z-index:251634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3.55pt,547.1pt,13.55pt" coordsize="92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" o:allowincell="f" filled="f" strokeweight=".48pt">
                <v:path arrowok="t" o:connecttype="custom" o:connectlocs="0,0;58674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5200" behindDoc="0" locked="0" layoutInCell="0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347345</wp:posOffset>
                </wp:positionV>
                <wp:extent cx="5867400" cy="12700"/>
                <wp:effectExtent l="0" t="0" r="0" b="0"/>
                <wp:wrapTopAndBottom/>
                <wp:docPr id="4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0"/>
                        </a:xfrm>
                        <a:custGeom>
                          <a:avLst/>
                          <a:gdLst>
                            <a:gd name="T0" fmla="*/ 0 w 9240"/>
                            <a:gd name="T1" fmla="*/ 0 h 20"/>
                            <a:gd name="T2" fmla="*/ 9240 w 92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40" h="2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AC4DE1" id="Freeform 20" o:spid="_x0000_s1026" style="position:absolute;z-index:25163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27.35pt,547.1pt,27.35pt" coordsize="92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" o:allowincell="f" filled="f" strokeweight=".48pt">
                <v:path arrowok="t" o:connecttype="custom" o:connectlocs="0,0;58674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6224" behindDoc="0" locked="0" layoutInCell="0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522605</wp:posOffset>
                </wp:positionV>
                <wp:extent cx="5867400" cy="12700"/>
                <wp:effectExtent l="0" t="0" r="0" b="0"/>
                <wp:wrapTopAndBottom/>
                <wp:docPr id="3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0"/>
                        </a:xfrm>
                        <a:custGeom>
                          <a:avLst/>
                          <a:gdLst>
                            <a:gd name="T0" fmla="*/ 0 w 9240"/>
                            <a:gd name="T1" fmla="*/ 0 h 20"/>
                            <a:gd name="T2" fmla="*/ 9240 w 92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40" h="2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8CE929A" id="Freeform 21" o:spid="_x0000_s1026" style="position:absolute;z-index:251636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41.15pt,547.1pt,41.15pt" coordsize="92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" o:allowincell="f" filled="f" strokeweight=".48pt">
                <v:path arrowok="t" o:connecttype="custom" o:connectlocs="0,0;5867400,0" o:connectangles="0,0"/>
                <w10:wrap type="topAndBottom" anchorx="page"/>
              </v:polyline>
            </w:pict>
          </mc:Fallback>
        </mc:AlternateContent>
      </w:r>
    </w:p>
    <w:p w:rsidR="00D25197" w:rsidRDefault="00D25197">
      <w:pPr>
        <w:pStyle w:val="a3"/>
        <w:kinsoku w:val="0"/>
        <w:overflowPunct w:val="0"/>
        <w:spacing w:before="2"/>
        <w:rPr>
          <w:sz w:val="17"/>
          <w:szCs w:val="17"/>
        </w:rPr>
      </w:pPr>
    </w:p>
    <w:p w:rsidR="00D25197" w:rsidRDefault="00D25197">
      <w:pPr>
        <w:pStyle w:val="a3"/>
        <w:kinsoku w:val="0"/>
        <w:overflowPunct w:val="0"/>
        <w:spacing w:before="2"/>
        <w:rPr>
          <w:sz w:val="17"/>
          <w:szCs w:val="17"/>
        </w:rPr>
      </w:pPr>
    </w:p>
    <w:p w:rsidR="00D25197" w:rsidRDefault="00D25197">
      <w:pPr>
        <w:pStyle w:val="a3"/>
        <w:kinsoku w:val="0"/>
        <w:overflowPunct w:val="0"/>
        <w:spacing w:line="247" w:lineRule="exact"/>
        <w:ind w:left="262"/>
      </w:pPr>
      <w:r>
        <w:t>В связи с вышеизложенным, изъявляю готовность оказывать научное руководство по</w:t>
      </w:r>
    </w:p>
    <w:p w:rsidR="00D25197" w:rsidRDefault="00D25197">
      <w:pPr>
        <w:pStyle w:val="a3"/>
        <w:kinsoku w:val="0"/>
        <w:overflowPunct w:val="0"/>
        <w:ind w:left="262"/>
      </w:pPr>
      <w:r>
        <w:t>подготовке диссертации на соискание ученой степени кандидата наук</w:t>
      </w:r>
    </w:p>
    <w:p w:rsidR="00D25197" w:rsidRDefault="00742284">
      <w:pPr>
        <w:pStyle w:val="a3"/>
        <w:kinsoku w:val="0"/>
        <w:overflowPunct w:val="0"/>
        <w:spacing w:before="8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7248" behindDoc="0" locked="0" layoutInCell="0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867400" cy="12700"/>
                <wp:effectExtent l="0" t="0" r="0" b="0"/>
                <wp:wrapTopAndBottom/>
                <wp:docPr id="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0"/>
                        </a:xfrm>
                        <a:custGeom>
                          <a:avLst/>
                          <a:gdLst>
                            <a:gd name="T0" fmla="*/ 0 w 9240"/>
                            <a:gd name="T1" fmla="*/ 0 h 20"/>
                            <a:gd name="T2" fmla="*/ 9240 w 92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40" h="2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7D2EADF" id="Freeform 22" o:spid="_x0000_s1026" style="position:absolute;z-index: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13.55pt,547.1pt,13.55pt" coordsize="92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" o:allowincell="f" filled="f" strokeweight=".48pt">
                <v:path arrowok="t" o:connecttype="custom" o:connectlocs="0,0;5867400,0" o:connectangles="0,0"/>
                <w10:wrap type="topAndBottom" anchorx="page"/>
              </v:polyline>
            </w:pict>
          </mc:Fallback>
        </mc:AlternateContent>
      </w:r>
    </w:p>
    <w:p w:rsidR="00D25197" w:rsidRDefault="00D25197">
      <w:pPr>
        <w:pStyle w:val="a3"/>
        <w:kinsoku w:val="0"/>
        <w:overflowPunct w:val="0"/>
        <w:spacing w:line="158" w:lineRule="exact"/>
        <w:ind w:left="240" w:right="209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инициалы прикрепляемого лица)</w:t>
      </w:r>
    </w:p>
    <w:p w:rsidR="00D25197" w:rsidRDefault="00D25197">
      <w:pPr>
        <w:pStyle w:val="a3"/>
        <w:kinsoku w:val="0"/>
        <w:overflowPunct w:val="0"/>
        <w:rPr>
          <w:sz w:val="20"/>
          <w:szCs w:val="20"/>
        </w:rPr>
      </w:pPr>
    </w:p>
    <w:p w:rsidR="00D25197" w:rsidRDefault="00D25197">
      <w:pPr>
        <w:pStyle w:val="a3"/>
        <w:kinsoku w:val="0"/>
        <w:overflowPunct w:val="0"/>
        <w:rPr>
          <w:sz w:val="20"/>
          <w:szCs w:val="20"/>
        </w:rPr>
      </w:pPr>
    </w:p>
    <w:p w:rsidR="00D25197" w:rsidRDefault="00D25197">
      <w:pPr>
        <w:pStyle w:val="a3"/>
        <w:kinsoku w:val="0"/>
        <w:overflowPunct w:val="0"/>
        <w:rPr>
          <w:sz w:val="20"/>
          <w:szCs w:val="20"/>
        </w:rPr>
      </w:pPr>
    </w:p>
    <w:p w:rsidR="00D25197" w:rsidRDefault="00D25197">
      <w:pPr>
        <w:pStyle w:val="a3"/>
        <w:tabs>
          <w:tab w:val="left" w:pos="7185"/>
          <w:tab w:val="left" w:pos="8080"/>
          <w:tab w:val="left" w:pos="9472"/>
        </w:tabs>
        <w:kinsoku w:val="0"/>
        <w:overflowPunct w:val="0"/>
        <w:spacing w:before="228"/>
        <w:ind w:left="262"/>
      </w:pPr>
      <w:r>
        <w:t>Предполагаемый</w:t>
      </w:r>
      <w:r>
        <w:rPr>
          <w:spacing w:val="-4"/>
        </w:rPr>
        <w:t xml:space="preserve"> </w:t>
      </w:r>
      <w:r>
        <w:t>научный</w:t>
      </w:r>
      <w:r>
        <w:rPr>
          <w:spacing w:val="-4"/>
        </w:rPr>
        <w:t xml:space="preserve"> </w:t>
      </w:r>
      <w:r>
        <w:t>руководитель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</w:p>
    <w:p w:rsidR="00D25197" w:rsidRDefault="00B259F2">
      <w:pPr>
        <w:pStyle w:val="a3"/>
        <w:kinsoku w:val="0"/>
        <w:overflowPunct w:val="0"/>
        <w:spacing w:before="1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bookmarkStart w:id="1" w:name="_GoBack"/>
      <w:bookmarkEnd w:id="1"/>
      <w:r>
        <w:rPr>
          <w:sz w:val="16"/>
          <w:szCs w:val="16"/>
        </w:rPr>
        <w:t>(подпись) (инициалы, фамилия)</w:t>
      </w:r>
    </w:p>
    <w:p w:rsidR="00B259F2" w:rsidRPr="00B259F2" w:rsidRDefault="00B259F2">
      <w:pPr>
        <w:pStyle w:val="a3"/>
        <w:kinsoku w:val="0"/>
        <w:overflowPunct w:val="0"/>
        <w:spacing w:before="10"/>
        <w:rPr>
          <w:sz w:val="20"/>
          <w:szCs w:val="20"/>
        </w:rPr>
      </w:pPr>
    </w:p>
    <w:p w:rsidR="00D25197" w:rsidRDefault="00D25197">
      <w:pPr>
        <w:pStyle w:val="a3"/>
        <w:tabs>
          <w:tab w:val="left" w:pos="4339"/>
          <w:tab w:val="left" w:pos="4939"/>
        </w:tabs>
        <w:kinsoku w:val="0"/>
        <w:overflowPunct w:val="0"/>
        <w:ind w:left="262"/>
      </w:pPr>
      <w:r>
        <w:t>Дата собеседования</w:t>
      </w:r>
      <w:r>
        <w:rPr>
          <w:spacing w:val="4"/>
        </w:rPr>
        <w:t xml:space="preserve"> </w:t>
      </w:r>
      <w:r>
        <w:rPr>
          <w:spacing w:val="-3"/>
        </w:rPr>
        <w:t>«_</w:t>
      </w:r>
      <w:r>
        <w:rPr>
          <w:spacing w:val="-3"/>
          <w:u w:val="single"/>
        </w:rPr>
        <w:t xml:space="preserve">  </w:t>
      </w:r>
      <w:proofErr w:type="gramStart"/>
      <w:r>
        <w:rPr>
          <w:spacing w:val="-3"/>
          <w:u w:val="single"/>
        </w:rPr>
        <w:t xml:space="preserve"> </w:t>
      </w:r>
      <w:r>
        <w:rPr>
          <w:spacing w:val="11"/>
          <w:u w:val="single"/>
        </w:rPr>
        <w:t xml:space="preserve"> </w:t>
      </w:r>
      <w:r>
        <w:t>»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sectPr w:rsidR="00D25197">
      <w:footerReference w:type="default" r:id="rId8"/>
      <w:pgSz w:w="11910" w:h="16840"/>
      <w:pgMar w:top="1040" w:right="620" w:bottom="1200" w:left="1440" w:header="0" w:footer="100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871" w:rsidRDefault="00FE5871">
      <w:r>
        <w:separator/>
      </w:r>
    </w:p>
  </w:endnote>
  <w:endnote w:type="continuationSeparator" w:id="0">
    <w:p w:rsidR="00FE5871" w:rsidRDefault="00FE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197" w:rsidRDefault="00742284">
    <w:pPr>
      <w:pStyle w:val="a3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3941445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197" w:rsidRDefault="00D25197">
                          <w:pPr>
                            <w:pStyle w:val="a3"/>
                            <w:kinsoku w:val="0"/>
                            <w:overflowPunct w:val="0"/>
                            <w:spacing w:line="245" w:lineRule="exact"/>
                            <w:ind w:left="60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B4554">
                            <w:rPr>
                              <w:rFonts w:ascii="Calibri" w:hAnsi="Calibri" w:cs="Calibri"/>
                              <w:noProof/>
                              <w:sz w:val="22"/>
                              <w:szCs w:val="22"/>
                            </w:rPr>
                            <w:t>15</w:t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.35pt;margin-top:780.8pt;width:17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BI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" o:allowincell="f" filled="f" stroked="f">
              <v:textbox inset="0,0,0,0">
                <w:txbxContent>
                  <w:p w:rsidR="00D25197" w:rsidRDefault="00D25197">
                    <w:pPr>
                      <w:pStyle w:val="a3"/>
                      <w:kinsoku w:val="0"/>
                      <w:overflowPunct w:val="0"/>
                      <w:spacing w:line="245" w:lineRule="exact"/>
                      <w:ind w:left="60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separate"/>
                    </w:r>
                    <w:r w:rsidR="000B4554"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15</w:t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871" w:rsidRDefault="00FE5871">
      <w:r>
        <w:separator/>
      </w:r>
    </w:p>
  </w:footnote>
  <w:footnote w:type="continuationSeparator" w:id="0">
    <w:p w:rsidR="00FE5871" w:rsidRDefault="00FE5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A62ED6E8"/>
    <w:lvl w:ilvl="0">
      <w:numFmt w:val="bullet"/>
      <w:lvlText w:val="o"/>
      <w:lvlJc w:val="left"/>
      <w:pPr>
        <w:ind w:left="531" w:hanging="180"/>
      </w:pPr>
      <w:rPr>
        <w:rFonts w:ascii="Times New Roman" w:hAnsi="Times New Roman"/>
        <w:b/>
        <w:spacing w:val="-4"/>
        <w:w w:val="100"/>
        <w:sz w:val="24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Times New Roman" w:hAnsi="Times New Roman" w:cs="Times New Roman"/>
        <w:b/>
        <w:bCs/>
        <w:spacing w:val="-2"/>
        <w:w w:val="100"/>
        <w:sz w:val="24"/>
        <w:szCs w:val="24"/>
      </w:rPr>
    </w:lvl>
    <w:lvl w:ilvl="2">
      <w:start w:val="1"/>
      <w:numFmt w:val="decimal"/>
      <w:lvlText w:val="%2.%3."/>
      <w:lvlJc w:val="left"/>
      <w:pPr>
        <w:ind w:left="222" w:hanging="850"/>
      </w:pPr>
      <w:rPr>
        <w:rFonts w:ascii="Times New Roman" w:hAnsi="Times New Roman" w:cs="Times New Roman"/>
        <w:b w:val="0"/>
        <w:bCs w:val="0"/>
        <w:i w:val="0"/>
        <w:spacing w:val="-8"/>
        <w:w w:val="100"/>
        <w:sz w:val="24"/>
        <w:szCs w:val="24"/>
      </w:rPr>
    </w:lvl>
    <w:lvl w:ilvl="3">
      <w:numFmt w:val="bullet"/>
      <w:lvlText w:val="•"/>
      <w:lvlJc w:val="left"/>
      <w:pPr>
        <w:ind w:left="4637" w:hanging="850"/>
      </w:pPr>
    </w:lvl>
    <w:lvl w:ilvl="4">
      <w:numFmt w:val="bullet"/>
      <w:lvlText w:val="•"/>
      <w:lvlJc w:val="left"/>
      <w:pPr>
        <w:ind w:left="5374" w:hanging="850"/>
      </w:pPr>
    </w:lvl>
    <w:lvl w:ilvl="5">
      <w:numFmt w:val="bullet"/>
      <w:lvlText w:val="•"/>
      <w:lvlJc w:val="left"/>
      <w:pPr>
        <w:ind w:left="6112" w:hanging="850"/>
      </w:pPr>
    </w:lvl>
    <w:lvl w:ilvl="6">
      <w:numFmt w:val="bullet"/>
      <w:lvlText w:val="•"/>
      <w:lvlJc w:val="left"/>
      <w:pPr>
        <w:ind w:left="6849" w:hanging="850"/>
      </w:pPr>
    </w:lvl>
    <w:lvl w:ilvl="7">
      <w:numFmt w:val="bullet"/>
      <w:lvlText w:val="•"/>
      <w:lvlJc w:val="left"/>
      <w:pPr>
        <w:ind w:left="7587" w:hanging="850"/>
      </w:pPr>
    </w:lvl>
    <w:lvl w:ilvl="8">
      <w:numFmt w:val="bullet"/>
      <w:lvlText w:val="•"/>
      <w:lvlJc w:val="left"/>
      <w:pPr>
        <w:ind w:left="8324" w:hanging="850"/>
      </w:pPr>
    </w:lvl>
  </w:abstractNum>
  <w:abstractNum w:abstractNumId="1" w15:restartNumberingAfterBreak="0">
    <w:nsid w:val="00000405"/>
    <w:multiLevelType w:val="multilevel"/>
    <w:tmpl w:val="00000888"/>
    <w:lvl w:ilvl="0">
      <w:numFmt w:val="bullet"/>
      <w:lvlText w:val=""/>
      <w:lvlJc w:val="left"/>
      <w:pPr>
        <w:ind w:left="222" w:hanging="202"/>
      </w:pPr>
      <w:rPr>
        <w:rFonts w:ascii="Symbol" w:hAnsi="Symbol"/>
        <w:b w:val="0"/>
        <w:w w:val="100"/>
        <w:sz w:val="24"/>
      </w:rPr>
    </w:lvl>
    <w:lvl w:ilvl="1">
      <w:numFmt w:val="bullet"/>
      <w:lvlText w:val="•"/>
      <w:lvlJc w:val="left"/>
      <w:pPr>
        <w:ind w:left="1177" w:hanging="202"/>
      </w:pPr>
    </w:lvl>
    <w:lvl w:ilvl="2">
      <w:numFmt w:val="bullet"/>
      <w:lvlText w:val="•"/>
      <w:lvlJc w:val="left"/>
      <w:pPr>
        <w:ind w:left="2135" w:hanging="202"/>
      </w:pPr>
    </w:lvl>
    <w:lvl w:ilvl="3">
      <w:numFmt w:val="bullet"/>
      <w:lvlText w:val="•"/>
      <w:lvlJc w:val="left"/>
      <w:pPr>
        <w:ind w:left="3093" w:hanging="202"/>
      </w:pPr>
    </w:lvl>
    <w:lvl w:ilvl="4">
      <w:numFmt w:val="bullet"/>
      <w:lvlText w:val="•"/>
      <w:lvlJc w:val="left"/>
      <w:pPr>
        <w:ind w:left="4051" w:hanging="202"/>
      </w:pPr>
    </w:lvl>
    <w:lvl w:ilvl="5">
      <w:numFmt w:val="bullet"/>
      <w:lvlText w:val="•"/>
      <w:lvlJc w:val="left"/>
      <w:pPr>
        <w:ind w:left="5009" w:hanging="202"/>
      </w:pPr>
    </w:lvl>
    <w:lvl w:ilvl="6">
      <w:numFmt w:val="bullet"/>
      <w:lvlText w:val="•"/>
      <w:lvlJc w:val="left"/>
      <w:pPr>
        <w:ind w:left="5967" w:hanging="202"/>
      </w:pPr>
    </w:lvl>
    <w:lvl w:ilvl="7">
      <w:numFmt w:val="bullet"/>
      <w:lvlText w:val="•"/>
      <w:lvlJc w:val="left"/>
      <w:pPr>
        <w:ind w:left="6925" w:hanging="202"/>
      </w:pPr>
    </w:lvl>
    <w:lvl w:ilvl="8">
      <w:numFmt w:val="bullet"/>
      <w:lvlText w:val="•"/>
      <w:lvlJc w:val="left"/>
      <w:pPr>
        <w:ind w:left="7883" w:hanging="202"/>
      </w:pPr>
    </w:lvl>
  </w:abstractNum>
  <w:abstractNum w:abstractNumId="2" w15:restartNumberingAfterBreak="0">
    <w:nsid w:val="0000040E"/>
    <w:multiLevelType w:val="multilevel"/>
    <w:tmpl w:val="00000891"/>
    <w:lvl w:ilvl="0">
      <w:numFmt w:val="bullet"/>
      <w:lvlText w:val="–"/>
      <w:lvlJc w:val="left"/>
      <w:pPr>
        <w:ind w:left="104" w:hanging="202"/>
      </w:pPr>
      <w:rPr>
        <w:rFonts w:ascii="Times New Roman" w:hAnsi="Times New Roman"/>
        <w:b w:val="0"/>
        <w:w w:val="99"/>
        <w:sz w:val="20"/>
      </w:rPr>
    </w:lvl>
    <w:lvl w:ilvl="1">
      <w:numFmt w:val="bullet"/>
      <w:lvlText w:val="•"/>
      <w:lvlJc w:val="left"/>
      <w:pPr>
        <w:ind w:left="723" w:hanging="202"/>
      </w:pPr>
    </w:lvl>
    <w:lvl w:ilvl="2">
      <w:numFmt w:val="bullet"/>
      <w:lvlText w:val="•"/>
      <w:lvlJc w:val="left"/>
      <w:pPr>
        <w:ind w:left="1347" w:hanging="202"/>
      </w:pPr>
    </w:lvl>
    <w:lvl w:ilvl="3">
      <w:numFmt w:val="bullet"/>
      <w:lvlText w:val="•"/>
      <w:lvlJc w:val="left"/>
      <w:pPr>
        <w:ind w:left="1970" w:hanging="202"/>
      </w:pPr>
    </w:lvl>
    <w:lvl w:ilvl="4">
      <w:numFmt w:val="bullet"/>
      <w:lvlText w:val="•"/>
      <w:lvlJc w:val="left"/>
      <w:pPr>
        <w:ind w:left="2594" w:hanging="202"/>
      </w:pPr>
    </w:lvl>
    <w:lvl w:ilvl="5">
      <w:numFmt w:val="bullet"/>
      <w:lvlText w:val="•"/>
      <w:lvlJc w:val="left"/>
      <w:pPr>
        <w:ind w:left="3217" w:hanging="202"/>
      </w:pPr>
    </w:lvl>
    <w:lvl w:ilvl="6">
      <w:numFmt w:val="bullet"/>
      <w:lvlText w:val="•"/>
      <w:lvlJc w:val="left"/>
      <w:pPr>
        <w:ind w:left="3841" w:hanging="202"/>
      </w:pPr>
    </w:lvl>
    <w:lvl w:ilvl="7">
      <w:numFmt w:val="bullet"/>
      <w:lvlText w:val="•"/>
      <w:lvlJc w:val="left"/>
      <w:pPr>
        <w:ind w:left="4464" w:hanging="202"/>
      </w:pPr>
    </w:lvl>
    <w:lvl w:ilvl="8">
      <w:numFmt w:val="bullet"/>
      <w:lvlText w:val="•"/>
      <w:lvlJc w:val="left"/>
      <w:pPr>
        <w:ind w:left="5088" w:hanging="202"/>
      </w:pPr>
    </w:lvl>
  </w:abstractNum>
  <w:abstractNum w:abstractNumId="3" w15:restartNumberingAfterBreak="0">
    <w:nsid w:val="0000040F"/>
    <w:multiLevelType w:val="multilevel"/>
    <w:tmpl w:val="00000892"/>
    <w:lvl w:ilvl="0">
      <w:numFmt w:val="bullet"/>
      <w:lvlText w:val="–"/>
      <w:lvlJc w:val="left"/>
      <w:pPr>
        <w:ind w:left="104" w:hanging="152"/>
      </w:pPr>
      <w:rPr>
        <w:rFonts w:ascii="Times New Roman" w:hAnsi="Times New Roman"/>
        <w:b w:val="0"/>
        <w:w w:val="99"/>
        <w:sz w:val="20"/>
      </w:rPr>
    </w:lvl>
    <w:lvl w:ilvl="1">
      <w:numFmt w:val="bullet"/>
      <w:lvlText w:val="•"/>
      <w:lvlJc w:val="left"/>
      <w:pPr>
        <w:ind w:left="723" w:hanging="152"/>
      </w:pPr>
    </w:lvl>
    <w:lvl w:ilvl="2">
      <w:numFmt w:val="bullet"/>
      <w:lvlText w:val="•"/>
      <w:lvlJc w:val="left"/>
      <w:pPr>
        <w:ind w:left="1347" w:hanging="152"/>
      </w:pPr>
    </w:lvl>
    <w:lvl w:ilvl="3">
      <w:numFmt w:val="bullet"/>
      <w:lvlText w:val="•"/>
      <w:lvlJc w:val="left"/>
      <w:pPr>
        <w:ind w:left="1970" w:hanging="152"/>
      </w:pPr>
    </w:lvl>
    <w:lvl w:ilvl="4">
      <w:numFmt w:val="bullet"/>
      <w:lvlText w:val="•"/>
      <w:lvlJc w:val="left"/>
      <w:pPr>
        <w:ind w:left="2594" w:hanging="152"/>
      </w:pPr>
    </w:lvl>
    <w:lvl w:ilvl="5">
      <w:numFmt w:val="bullet"/>
      <w:lvlText w:val="•"/>
      <w:lvlJc w:val="left"/>
      <w:pPr>
        <w:ind w:left="3217" w:hanging="152"/>
      </w:pPr>
    </w:lvl>
    <w:lvl w:ilvl="6">
      <w:numFmt w:val="bullet"/>
      <w:lvlText w:val="•"/>
      <w:lvlJc w:val="left"/>
      <w:pPr>
        <w:ind w:left="3841" w:hanging="152"/>
      </w:pPr>
    </w:lvl>
    <w:lvl w:ilvl="7">
      <w:numFmt w:val="bullet"/>
      <w:lvlText w:val="•"/>
      <w:lvlJc w:val="left"/>
      <w:pPr>
        <w:ind w:left="4464" w:hanging="152"/>
      </w:pPr>
    </w:lvl>
    <w:lvl w:ilvl="8">
      <w:numFmt w:val="bullet"/>
      <w:lvlText w:val="•"/>
      <w:lvlJc w:val="left"/>
      <w:pPr>
        <w:ind w:left="5088" w:hanging="152"/>
      </w:pPr>
    </w:lvl>
  </w:abstractNum>
  <w:abstractNum w:abstractNumId="4" w15:restartNumberingAfterBreak="0">
    <w:nsid w:val="00000410"/>
    <w:multiLevelType w:val="multilevel"/>
    <w:tmpl w:val="00000893"/>
    <w:lvl w:ilvl="0">
      <w:numFmt w:val="bullet"/>
      <w:lvlText w:val="–"/>
      <w:lvlJc w:val="left"/>
      <w:pPr>
        <w:ind w:left="104" w:hanging="168"/>
      </w:pPr>
      <w:rPr>
        <w:rFonts w:ascii="Times New Roman" w:hAnsi="Times New Roman"/>
        <w:b w:val="0"/>
        <w:w w:val="99"/>
        <w:sz w:val="20"/>
      </w:rPr>
    </w:lvl>
    <w:lvl w:ilvl="1">
      <w:numFmt w:val="bullet"/>
      <w:lvlText w:val="•"/>
      <w:lvlJc w:val="left"/>
      <w:pPr>
        <w:ind w:left="723" w:hanging="168"/>
      </w:pPr>
    </w:lvl>
    <w:lvl w:ilvl="2">
      <w:numFmt w:val="bullet"/>
      <w:lvlText w:val="•"/>
      <w:lvlJc w:val="left"/>
      <w:pPr>
        <w:ind w:left="1347" w:hanging="168"/>
      </w:pPr>
    </w:lvl>
    <w:lvl w:ilvl="3">
      <w:numFmt w:val="bullet"/>
      <w:lvlText w:val="•"/>
      <w:lvlJc w:val="left"/>
      <w:pPr>
        <w:ind w:left="1970" w:hanging="168"/>
      </w:pPr>
    </w:lvl>
    <w:lvl w:ilvl="4">
      <w:numFmt w:val="bullet"/>
      <w:lvlText w:val="•"/>
      <w:lvlJc w:val="left"/>
      <w:pPr>
        <w:ind w:left="2594" w:hanging="168"/>
      </w:pPr>
    </w:lvl>
    <w:lvl w:ilvl="5">
      <w:numFmt w:val="bullet"/>
      <w:lvlText w:val="•"/>
      <w:lvlJc w:val="left"/>
      <w:pPr>
        <w:ind w:left="3217" w:hanging="168"/>
      </w:pPr>
    </w:lvl>
    <w:lvl w:ilvl="6">
      <w:numFmt w:val="bullet"/>
      <w:lvlText w:val="•"/>
      <w:lvlJc w:val="left"/>
      <w:pPr>
        <w:ind w:left="3841" w:hanging="168"/>
      </w:pPr>
    </w:lvl>
    <w:lvl w:ilvl="7">
      <w:numFmt w:val="bullet"/>
      <w:lvlText w:val="•"/>
      <w:lvlJc w:val="left"/>
      <w:pPr>
        <w:ind w:left="4464" w:hanging="168"/>
      </w:pPr>
    </w:lvl>
    <w:lvl w:ilvl="8">
      <w:numFmt w:val="bullet"/>
      <w:lvlText w:val="•"/>
      <w:lvlJc w:val="left"/>
      <w:pPr>
        <w:ind w:left="5088" w:hanging="168"/>
      </w:pPr>
    </w:lvl>
  </w:abstractNum>
  <w:abstractNum w:abstractNumId="5" w15:restartNumberingAfterBreak="0">
    <w:nsid w:val="00000411"/>
    <w:multiLevelType w:val="multilevel"/>
    <w:tmpl w:val="00000894"/>
    <w:lvl w:ilvl="0">
      <w:numFmt w:val="bullet"/>
      <w:lvlText w:val="–"/>
      <w:lvlJc w:val="left"/>
      <w:pPr>
        <w:ind w:left="442" w:hanging="180"/>
      </w:pPr>
      <w:rPr>
        <w:rFonts w:ascii="Times New Roman" w:hAnsi="Times New Roman"/>
        <w:b w:val="0"/>
        <w:spacing w:val="-5"/>
        <w:w w:val="100"/>
        <w:sz w:val="24"/>
      </w:rPr>
    </w:lvl>
    <w:lvl w:ilvl="1">
      <w:numFmt w:val="bullet"/>
      <w:lvlText w:val="•"/>
      <w:lvlJc w:val="left"/>
      <w:pPr>
        <w:ind w:left="1380" w:hanging="180"/>
      </w:pPr>
    </w:lvl>
    <w:lvl w:ilvl="2">
      <w:numFmt w:val="bullet"/>
      <w:lvlText w:val="•"/>
      <w:lvlJc w:val="left"/>
      <w:pPr>
        <w:ind w:left="2321" w:hanging="180"/>
      </w:pPr>
    </w:lvl>
    <w:lvl w:ilvl="3">
      <w:numFmt w:val="bullet"/>
      <w:lvlText w:val="•"/>
      <w:lvlJc w:val="left"/>
      <w:pPr>
        <w:ind w:left="3261" w:hanging="180"/>
      </w:pPr>
    </w:lvl>
    <w:lvl w:ilvl="4">
      <w:numFmt w:val="bullet"/>
      <w:lvlText w:val="•"/>
      <w:lvlJc w:val="left"/>
      <w:pPr>
        <w:ind w:left="4202" w:hanging="180"/>
      </w:pPr>
    </w:lvl>
    <w:lvl w:ilvl="5">
      <w:numFmt w:val="bullet"/>
      <w:lvlText w:val="•"/>
      <w:lvlJc w:val="left"/>
      <w:pPr>
        <w:ind w:left="5143" w:hanging="180"/>
      </w:pPr>
    </w:lvl>
    <w:lvl w:ilvl="6">
      <w:numFmt w:val="bullet"/>
      <w:lvlText w:val="•"/>
      <w:lvlJc w:val="left"/>
      <w:pPr>
        <w:ind w:left="6083" w:hanging="180"/>
      </w:pPr>
    </w:lvl>
    <w:lvl w:ilvl="7">
      <w:numFmt w:val="bullet"/>
      <w:lvlText w:val="•"/>
      <w:lvlJc w:val="left"/>
      <w:pPr>
        <w:ind w:left="7024" w:hanging="180"/>
      </w:pPr>
    </w:lvl>
    <w:lvl w:ilvl="8">
      <w:numFmt w:val="bullet"/>
      <w:lvlText w:val="•"/>
      <w:lvlJc w:val="left"/>
      <w:pPr>
        <w:ind w:left="7965" w:hanging="180"/>
      </w:pPr>
    </w:lvl>
  </w:abstractNum>
  <w:abstractNum w:abstractNumId="6" w15:restartNumberingAfterBreak="0">
    <w:nsid w:val="00000412"/>
    <w:multiLevelType w:val="multilevel"/>
    <w:tmpl w:val="6996F9EA"/>
    <w:lvl w:ilvl="0">
      <w:start w:val="1"/>
      <w:numFmt w:val="decimal"/>
      <w:lvlText w:val="%1."/>
      <w:lvlJc w:val="left"/>
      <w:pPr>
        <w:ind w:left="567" w:hanging="305"/>
      </w:pPr>
      <w:rPr>
        <w:rFonts w:ascii="Times New Roman" w:hAnsi="Times New Roman" w:cs="Times New Roman" w:hint="default"/>
        <w:b w:val="0"/>
        <w:bCs w:val="0"/>
        <w:spacing w:val="-4"/>
        <w:w w:val="100"/>
        <w:sz w:val="24"/>
        <w:szCs w:val="24"/>
      </w:rPr>
    </w:lvl>
    <w:lvl w:ilvl="1">
      <w:start w:val="1"/>
      <w:numFmt w:val="upperRoman"/>
      <w:lvlText w:val="%2."/>
      <w:lvlJc w:val="left"/>
      <w:pPr>
        <w:ind w:left="970" w:hanging="142"/>
      </w:pPr>
      <w:rPr>
        <w:rFonts w:ascii="Times New Roman" w:hAnsi="Times New Roman" w:cs="Times New Roman" w:hint="default"/>
        <w:b w:val="0"/>
        <w:bCs w:val="0"/>
        <w:spacing w:val="-4"/>
        <w:w w:val="99"/>
        <w:sz w:val="22"/>
        <w:szCs w:val="22"/>
      </w:rPr>
    </w:lvl>
    <w:lvl w:ilvl="2">
      <w:numFmt w:val="bullet"/>
      <w:lvlText w:val="•"/>
      <w:lvlJc w:val="left"/>
      <w:pPr>
        <w:ind w:left="2753" w:hanging="142"/>
      </w:pPr>
      <w:rPr>
        <w:rFonts w:hint="default"/>
      </w:rPr>
    </w:lvl>
    <w:lvl w:ilvl="3">
      <w:numFmt w:val="bullet"/>
      <w:lvlText w:val="•"/>
      <w:lvlJc w:val="left"/>
      <w:pPr>
        <w:ind w:left="3639" w:hanging="142"/>
      </w:pPr>
      <w:rPr>
        <w:rFonts w:hint="default"/>
      </w:rPr>
    </w:lvl>
    <w:lvl w:ilvl="4">
      <w:numFmt w:val="bullet"/>
      <w:lvlText w:val="•"/>
      <w:lvlJc w:val="left"/>
      <w:pPr>
        <w:ind w:left="4526" w:hanging="142"/>
      </w:pPr>
      <w:rPr>
        <w:rFonts w:hint="default"/>
      </w:rPr>
    </w:lvl>
    <w:lvl w:ilvl="5">
      <w:numFmt w:val="bullet"/>
      <w:lvlText w:val="•"/>
      <w:lvlJc w:val="left"/>
      <w:pPr>
        <w:ind w:left="5413" w:hanging="142"/>
      </w:pPr>
      <w:rPr>
        <w:rFonts w:hint="default"/>
      </w:rPr>
    </w:lvl>
    <w:lvl w:ilvl="6">
      <w:numFmt w:val="bullet"/>
      <w:lvlText w:val="•"/>
      <w:lvlJc w:val="left"/>
      <w:pPr>
        <w:ind w:left="6299" w:hanging="142"/>
      </w:pPr>
      <w:rPr>
        <w:rFonts w:hint="default"/>
      </w:rPr>
    </w:lvl>
    <w:lvl w:ilvl="7">
      <w:numFmt w:val="bullet"/>
      <w:lvlText w:val="•"/>
      <w:lvlJc w:val="left"/>
      <w:pPr>
        <w:ind w:left="7186" w:hanging="142"/>
      </w:pPr>
      <w:rPr>
        <w:rFonts w:hint="default"/>
      </w:rPr>
    </w:lvl>
    <w:lvl w:ilvl="8">
      <w:numFmt w:val="bullet"/>
      <w:lvlText w:val="•"/>
      <w:lvlJc w:val="left"/>
      <w:pPr>
        <w:ind w:left="8073" w:hanging="142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54"/>
    <w:rsid w:val="00015F38"/>
    <w:rsid w:val="000232DF"/>
    <w:rsid w:val="00047E0A"/>
    <w:rsid w:val="0007616A"/>
    <w:rsid w:val="00082281"/>
    <w:rsid w:val="0008431A"/>
    <w:rsid w:val="000A3247"/>
    <w:rsid w:val="000A45A9"/>
    <w:rsid w:val="000B04F6"/>
    <w:rsid w:val="000B1562"/>
    <w:rsid w:val="000B4554"/>
    <w:rsid w:val="000F038F"/>
    <w:rsid w:val="001043F3"/>
    <w:rsid w:val="00130317"/>
    <w:rsid w:val="0015620C"/>
    <w:rsid w:val="00165B26"/>
    <w:rsid w:val="00181AA8"/>
    <w:rsid w:val="001D5032"/>
    <w:rsid w:val="001E0F31"/>
    <w:rsid w:val="00204F9E"/>
    <w:rsid w:val="00222542"/>
    <w:rsid w:val="002239F0"/>
    <w:rsid w:val="00224CAA"/>
    <w:rsid w:val="002538B8"/>
    <w:rsid w:val="002A635F"/>
    <w:rsid w:val="00305081"/>
    <w:rsid w:val="0032220E"/>
    <w:rsid w:val="00331B64"/>
    <w:rsid w:val="00342D18"/>
    <w:rsid w:val="003570A5"/>
    <w:rsid w:val="003876BD"/>
    <w:rsid w:val="003A47A1"/>
    <w:rsid w:val="003A7A0C"/>
    <w:rsid w:val="003B048F"/>
    <w:rsid w:val="003C2F68"/>
    <w:rsid w:val="003D50BE"/>
    <w:rsid w:val="003D582B"/>
    <w:rsid w:val="00410C6F"/>
    <w:rsid w:val="00420054"/>
    <w:rsid w:val="0046043A"/>
    <w:rsid w:val="00466EB6"/>
    <w:rsid w:val="004868FA"/>
    <w:rsid w:val="004B6583"/>
    <w:rsid w:val="004C5A9B"/>
    <w:rsid w:val="004D07A6"/>
    <w:rsid w:val="004E4DB0"/>
    <w:rsid w:val="004F6E3F"/>
    <w:rsid w:val="0053443D"/>
    <w:rsid w:val="0055620C"/>
    <w:rsid w:val="00560BFD"/>
    <w:rsid w:val="00585490"/>
    <w:rsid w:val="005858D6"/>
    <w:rsid w:val="005949F0"/>
    <w:rsid w:val="005D4D2C"/>
    <w:rsid w:val="005D6BDD"/>
    <w:rsid w:val="005D7237"/>
    <w:rsid w:val="006034CD"/>
    <w:rsid w:val="00607185"/>
    <w:rsid w:val="006469E7"/>
    <w:rsid w:val="00694F6D"/>
    <w:rsid w:val="006A1078"/>
    <w:rsid w:val="006A1569"/>
    <w:rsid w:val="006B3E6C"/>
    <w:rsid w:val="006B7423"/>
    <w:rsid w:val="006C214A"/>
    <w:rsid w:val="006D6C67"/>
    <w:rsid w:val="006F6E1B"/>
    <w:rsid w:val="006F744E"/>
    <w:rsid w:val="00711304"/>
    <w:rsid w:val="0072633B"/>
    <w:rsid w:val="00732E30"/>
    <w:rsid w:val="00734697"/>
    <w:rsid w:val="00742284"/>
    <w:rsid w:val="007637AF"/>
    <w:rsid w:val="00764427"/>
    <w:rsid w:val="00765D99"/>
    <w:rsid w:val="0076695A"/>
    <w:rsid w:val="007734DD"/>
    <w:rsid w:val="007E24F1"/>
    <w:rsid w:val="007F43B2"/>
    <w:rsid w:val="007F7F95"/>
    <w:rsid w:val="008121F3"/>
    <w:rsid w:val="00871B9B"/>
    <w:rsid w:val="008C5812"/>
    <w:rsid w:val="008D00AE"/>
    <w:rsid w:val="008D1486"/>
    <w:rsid w:val="008D56BC"/>
    <w:rsid w:val="008E1B34"/>
    <w:rsid w:val="00917377"/>
    <w:rsid w:val="0092444D"/>
    <w:rsid w:val="00944EF1"/>
    <w:rsid w:val="00951DE5"/>
    <w:rsid w:val="00956111"/>
    <w:rsid w:val="00971810"/>
    <w:rsid w:val="009806E6"/>
    <w:rsid w:val="00997831"/>
    <w:rsid w:val="009B028E"/>
    <w:rsid w:val="009B1C07"/>
    <w:rsid w:val="009B2750"/>
    <w:rsid w:val="009B37A3"/>
    <w:rsid w:val="009B4B19"/>
    <w:rsid w:val="009D2A7C"/>
    <w:rsid w:val="009E258D"/>
    <w:rsid w:val="009F1C42"/>
    <w:rsid w:val="00A31927"/>
    <w:rsid w:val="00A475B0"/>
    <w:rsid w:val="00A74C32"/>
    <w:rsid w:val="00AA2FE4"/>
    <w:rsid w:val="00AB23DC"/>
    <w:rsid w:val="00AC42FF"/>
    <w:rsid w:val="00AC47CC"/>
    <w:rsid w:val="00AD14B0"/>
    <w:rsid w:val="00AD2DD4"/>
    <w:rsid w:val="00B05102"/>
    <w:rsid w:val="00B259F2"/>
    <w:rsid w:val="00B44ACF"/>
    <w:rsid w:val="00B66431"/>
    <w:rsid w:val="00B70A25"/>
    <w:rsid w:val="00B71612"/>
    <w:rsid w:val="00BA4856"/>
    <w:rsid w:val="00BF36B7"/>
    <w:rsid w:val="00C05A9D"/>
    <w:rsid w:val="00C414D8"/>
    <w:rsid w:val="00C76E30"/>
    <w:rsid w:val="00CA5114"/>
    <w:rsid w:val="00CB5985"/>
    <w:rsid w:val="00CC41AA"/>
    <w:rsid w:val="00D07DE0"/>
    <w:rsid w:val="00D25197"/>
    <w:rsid w:val="00D30AB5"/>
    <w:rsid w:val="00D36966"/>
    <w:rsid w:val="00D4433B"/>
    <w:rsid w:val="00D453B4"/>
    <w:rsid w:val="00D61E50"/>
    <w:rsid w:val="00D66C87"/>
    <w:rsid w:val="00D67741"/>
    <w:rsid w:val="00D91820"/>
    <w:rsid w:val="00D956E6"/>
    <w:rsid w:val="00DA2FCB"/>
    <w:rsid w:val="00DB0A0E"/>
    <w:rsid w:val="00DD1B99"/>
    <w:rsid w:val="00E04760"/>
    <w:rsid w:val="00E068E8"/>
    <w:rsid w:val="00E12025"/>
    <w:rsid w:val="00E65CEA"/>
    <w:rsid w:val="00E6768C"/>
    <w:rsid w:val="00E75F37"/>
    <w:rsid w:val="00E914C2"/>
    <w:rsid w:val="00E944B4"/>
    <w:rsid w:val="00E97E2E"/>
    <w:rsid w:val="00F05E10"/>
    <w:rsid w:val="00F32639"/>
    <w:rsid w:val="00F42502"/>
    <w:rsid w:val="00F46174"/>
    <w:rsid w:val="00F47D5F"/>
    <w:rsid w:val="00F67779"/>
    <w:rsid w:val="00F71225"/>
    <w:rsid w:val="00FE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31600C"/>
  <w14:defaultImageDpi w14:val="0"/>
  <w15:docId w15:val="{D98D23D7-771E-4D90-BA1C-BC54AA92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76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1"/>
    <w:qFormat/>
    <w:pPr>
      <w:ind w:left="26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pPr>
      <w:ind w:left="222" w:firstLine="566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customStyle="1" w:styleId="Style2">
    <w:name w:val="Style2"/>
    <w:basedOn w:val="a"/>
    <w:uiPriority w:val="99"/>
    <w:rsid w:val="00D07DE0"/>
    <w:rPr>
      <w:sz w:val="24"/>
      <w:szCs w:val="24"/>
    </w:rPr>
  </w:style>
  <w:style w:type="table" w:styleId="a6">
    <w:name w:val="Table Grid"/>
    <w:basedOn w:val="a1"/>
    <w:uiPriority w:val="59"/>
    <w:rsid w:val="00D07DE0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F7122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40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2F164-189D-4DA1-A844-0A05CA7D1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Ишутина НА</dc:creator>
  <cp:keywords/>
  <dc:description/>
  <cp:lastModifiedBy>Милованова Татьяна Александровна</cp:lastModifiedBy>
  <cp:revision>3</cp:revision>
  <dcterms:created xsi:type="dcterms:W3CDTF">2026-02-13T09:16:00Z</dcterms:created>
  <dcterms:modified xsi:type="dcterms:W3CDTF">2026-02-13T09:20:00Z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