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640" w:rsidRDefault="00E60640" w:rsidP="00E60640">
      <w:pPr>
        <w:pStyle w:val="1"/>
        <w:kinsoku w:val="0"/>
        <w:overflowPunct w:val="0"/>
        <w:ind w:left="842"/>
      </w:pPr>
      <w:r>
        <w:t>Форма предоставления списка научных достижений прикрепляемого лица</w:t>
      </w:r>
    </w:p>
    <w:p w:rsidR="00E60640" w:rsidRPr="005427C8" w:rsidRDefault="00E60640" w:rsidP="00E60640">
      <w:pPr>
        <w:pStyle w:val="a3"/>
        <w:kinsoku w:val="0"/>
        <w:overflowPunct w:val="0"/>
        <w:spacing w:before="1"/>
        <w:rPr>
          <w:b/>
          <w:bCs/>
          <w:sz w:val="20"/>
          <w:szCs w:val="20"/>
        </w:rPr>
      </w:pPr>
    </w:p>
    <w:p w:rsidR="00E60640" w:rsidRDefault="00E60640" w:rsidP="00E60640">
      <w:pPr>
        <w:pStyle w:val="a3"/>
        <w:kinsoku w:val="0"/>
        <w:overflowPunct w:val="0"/>
        <w:ind w:left="3663"/>
        <w:rPr>
          <w:b/>
          <w:bCs/>
          <w:vertAlign w:val="superscript"/>
        </w:rPr>
      </w:pPr>
      <w:r>
        <w:rPr>
          <w:b/>
          <w:bCs/>
        </w:rPr>
        <w:t>Список научных достижений</w:t>
      </w:r>
      <w:r>
        <w:rPr>
          <w:b/>
          <w:bCs/>
          <w:vertAlign w:val="superscript"/>
        </w:rPr>
        <w:t>1</w:t>
      </w:r>
    </w:p>
    <w:p w:rsidR="00E60640" w:rsidRDefault="00E60640" w:rsidP="00E60640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E60640" w:rsidRDefault="00E60640" w:rsidP="00E60640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E60640" w:rsidRDefault="00E60640" w:rsidP="00E60640">
      <w:pPr>
        <w:pStyle w:val="a3"/>
        <w:kinsoku w:val="0"/>
        <w:overflowPunct w:val="0"/>
        <w:spacing w:before="7"/>
        <w:rPr>
          <w:b/>
          <w:b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1688465</wp:posOffset>
                </wp:positionH>
                <wp:positionV relativeFrom="paragraph">
                  <wp:posOffset>107315</wp:posOffset>
                </wp:positionV>
                <wp:extent cx="5182235" cy="12700"/>
                <wp:effectExtent l="12065" t="13970" r="6350" b="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2235" cy="12700"/>
                        </a:xfrm>
                        <a:custGeom>
                          <a:avLst/>
                          <a:gdLst>
                            <a:gd name="T0" fmla="*/ 0 w 8161"/>
                            <a:gd name="T1" fmla="*/ 0 h 20"/>
                            <a:gd name="T2" fmla="*/ 8161 w 81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61" h="20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BA7C70" id="Полилиния: фигура 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2.95pt,8.45pt,541pt,8.45pt" coordsize="81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" o:allowincell="f" filled="f" strokeweight=".26669mm">
                <v:path arrowok="t" o:connecttype="custom" o:connectlocs="0,0;5182235,0" o:connectangles="0,0"/>
                <w10:wrap type="topAndBottom" anchorx="page"/>
              </v:polyline>
            </w:pict>
          </mc:Fallback>
        </mc:AlternateContent>
      </w:r>
    </w:p>
    <w:p w:rsidR="00E60640" w:rsidRDefault="00E60640" w:rsidP="00E60640">
      <w:pPr>
        <w:pStyle w:val="a3"/>
        <w:kinsoku w:val="0"/>
        <w:overflowPunct w:val="0"/>
        <w:spacing w:before="9"/>
        <w:ind w:left="839" w:right="88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E60640" w:rsidRDefault="00E60640" w:rsidP="00E60640">
      <w:pPr>
        <w:pStyle w:val="a3"/>
        <w:kinsoku w:val="0"/>
        <w:overflowPunct w:val="0"/>
        <w:rPr>
          <w:sz w:val="20"/>
          <w:szCs w:val="20"/>
        </w:rPr>
      </w:pPr>
    </w:p>
    <w:p w:rsidR="00E60640" w:rsidRDefault="00E60640" w:rsidP="00E60640">
      <w:pPr>
        <w:pStyle w:val="a3"/>
        <w:kinsoku w:val="0"/>
        <w:overflowPunct w:val="0"/>
        <w:spacing w:before="4"/>
        <w:rPr>
          <w:sz w:val="10"/>
          <w:szCs w:val="10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1842"/>
        <w:gridCol w:w="3121"/>
        <w:gridCol w:w="2411"/>
        <w:gridCol w:w="1666"/>
      </w:tblGrid>
      <w:tr w:rsidR="00E60640" w:rsidTr="007E7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spacing w:line="268" w:lineRule="exact"/>
              <w:ind w:left="170"/>
            </w:pPr>
            <w:r>
              <w:t>№</w:t>
            </w:r>
          </w:p>
          <w:p w:rsidR="00E60640" w:rsidRDefault="00E60640" w:rsidP="007E7351">
            <w:pPr>
              <w:pStyle w:val="TableParagraph"/>
              <w:kinsoku w:val="0"/>
              <w:overflowPunct w:val="0"/>
              <w:spacing w:line="264" w:lineRule="exact"/>
              <w:ind w:left="122"/>
            </w:pPr>
            <w:r>
              <w:t>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spacing w:line="268" w:lineRule="exact"/>
              <w:ind w:left="234" w:right="234"/>
              <w:jc w:val="center"/>
            </w:pPr>
            <w:r>
              <w:t>Вид научной</w:t>
            </w:r>
          </w:p>
          <w:p w:rsidR="00E60640" w:rsidRDefault="00E60640" w:rsidP="007E7351">
            <w:pPr>
              <w:pStyle w:val="TableParagraph"/>
              <w:kinsoku w:val="0"/>
              <w:overflowPunct w:val="0"/>
              <w:spacing w:line="264" w:lineRule="exact"/>
              <w:ind w:left="234" w:right="229"/>
              <w:jc w:val="center"/>
            </w:pPr>
            <w:r>
              <w:t>работы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spacing w:line="268" w:lineRule="exact"/>
              <w:ind w:left="810"/>
            </w:pPr>
            <w:r>
              <w:t>Наименование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spacing w:line="268" w:lineRule="exact"/>
              <w:ind w:left="252"/>
            </w:pPr>
            <w:r>
              <w:t>Выходные данные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spacing w:line="268" w:lineRule="exact"/>
              <w:ind w:left="326"/>
            </w:pPr>
            <w:r>
              <w:t>Соавторы</w:t>
            </w:r>
          </w:p>
        </w:tc>
      </w:tr>
      <w:tr w:rsidR="00E60640" w:rsidTr="007E7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spacing w:line="256" w:lineRule="exact"/>
              <w:ind w:left="7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E60640" w:rsidTr="007E7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spacing w:line="256" w:lineRule="exact"/>
              <w:ind w:left="7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E60640" w:rsidTr="007E7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spacing w:line="256" w:lineRule="exact"/>
              <w:ind w:left="7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E60640" w:rsidTr="007E7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spacing w:line="258" w:lineRule="exact"/>
              <w:ind w:left="7"/>
              <w:jc w:val="center"/>
            </w:pPr>
            <w:r>
              <w:t>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:rsidR="00210FD3" w:rsidRDefault="00210FD3"/>
    <w:p w:rsidR="00E60640" w:rsidRDefault="00E60640"/>
    <w:p w:rsidR="00E60640" w:rsidRDefault="00E60640"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г.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E60640" w:rsidRDefault="00E60640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(подпись)</w:t>
      </w:r>
    </w:p>
    <w:p w:rsidR="00E60640" w:rsidRDefault="00E60640"/>
    <w:p w:rsidR="00E60640" w:rsidRDefault="00E60640"/>
    <w:p w:rsidR="00E60640" w:rsidRDefault="00E60640" w:rsidP="00E60640">
      <w:pPr>
        <w:pStyle w:val="a3"/>
        <w:kinsoku w:val="0"/>
        <w:overflowPunct w:val="0"/>
        <w:spacing w:before="91" w:after="39"/>
        <w:ind w:left="262"/>
        <w:rPr>
          <w:sz w:val="20"/>
          <w:szCs w:val="20"/>
        </w:rPr>
      </w:pPr>
      <w:r>
        <w:rPr>
          <w:sz w:val="20"/>
          <w:szCs w:val="20"/>
        </w:rPr>
        <w:t>Пояснения по заполнению таблицы: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9"/>
        <w:gridCol w:w="6345"/>
      </w:tblGrid>
      <w:tr w:rsidR="00E60640" w:rsidTr="007E7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spacing w:line="223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научной работы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E60640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kinsoku w:val="0"/>
              <w:overflowPunct w:val="0"/>
              <w:spacing w:line="223" w:lineRule="exact"/>
              <w:ind w:left="306" w:hanging="2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статья;</w:t>
            </w:r>
          </w:p>
          <w:p w:rsidR="00E60640" w:rsidRDefault="00E60640" w:rsidP="00E60640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kinsoku w:val="0"/>
              <w:overflowPunct w:val="0"/>
              <w:ind w:left="306" w:hanging="2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тезис;</w:t>
            </w:r>
          </w:p>
          <w:p w:rsidR="00E60640" w:rsidRDefault="00E60640" w:rsidP="00E60640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kinsoku w:val="0"/>
              <w:overflowPunct w:val="0"/>
              <w:spacing w:before="1"/>
              <w:ind w:right="106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патент на изобретение, полезную модель, промышленный образец, селекционные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достижения;</w:t>
            </w:r>
          </w:p>
          <w:p w:rsidR="00E60640" w:rsidRDefault="00E60640" w:rsidP="00E60640">
            <w:pPr>
              <w:pStyle w:val="TableParagraph"/>
              <w:numPr>
                <w:ilvl w:val="0"/>
                <w:numId w:val="3"/>
              </w:numPr>
              <w:tabs>
                <w:tab w:val="left" w:pos="513"/>
              </w:tabs>
              <w:kinsoku w:val="0"/>
              <w:overflowPunct w:val="0"/>
              <w:spacing w:before="1" w:line="230" w:lineRule="exact"/>
              <w:ind w:right="104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программ для электронных вычислительных машин, баз данных, топологий интегральных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микросхем</w:t>
            </w:r>
          </w:p>
        </w:tc>
      </w:tr>
      <w:tr w:rsidR="00E60640" w:rsidTr="007E7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spacing w:line="223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Наименования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E60640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kinsoku w:val="0"/>
              <w:overflowPunct w:val="0"/>
              <w:spacing w:line="223" w:lineRule="exact"/>
              <w:ind w:left="256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статьи,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тезиса;</w:t>
            </w:r>
          </w:p>
          <w:p w:rsidR="00E60640" w:rsidRDefault="00E60640" w:rsidP="00E60640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kinsoku w:val="0"/>
              <w:overflowPunct w:val="0"/>
              <w:ind w:right="10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изобретения, полезной модели, промышленного образца, селекционного достижения;</w:t>
            </w:r>
          </w:p>
          <w:p w:rsidR="00E60640" w:rsidRDefault="00E60640" w:rsidP="00E60640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kinsoku w:val="0"/>
              <w:overflowPunct w:val="0"/>
              <w:spacing w:before="2" w:line="230" w:lineRule="exact"/>
              <w:ind w:right="10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программ для электронных вычислительных машин, баз данных, топологий интегральных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микросхем</w:t>
            </w:r>
          </w:p>
        </w:tc>
      </w:tr>
      <w:tr w:rsidR="00E60640" w:rsidTr="007E7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spacing w:line="223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Выходные данные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E60640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kinsoku w:val="0"/>
              <w:overflowPunct w:val="0"/>
              <w:ind w:right="10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статей, тезисов: наименование журнала, сборника конференций, издательство, год (дата), страницы,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DOI;</w:t>
            </w:r>
          </w:p>
          <w:p w:rsidR="00E60640" w:rsidRDefault="00E60640" w:rsidP="00E60640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kinsoku w:val="0"/>
              <w:overflowPunct w:val="0"/>
              <w:spacing w:line="230" w:lineRule="atLeast"/>
              <w:ind w:right="10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патентов, свидетельств о государственной регистрации: регистрационный номер,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дата.</w:t>
            </w:r>
          </w:p>
        </w:tc>
      </w:tr>
      <w:tr w:rsidR="00E60640" w:rsidTr="007E7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spacing w:line="211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Соавторы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Default="00E60640" w:rsidP="007E7351">
            <w:pPr>
              <w:pStyle w:val="TableParagraph"/>
              <w:kinsoku w:val="0"/>
              <w:overflowPunct w:val="0"/>
              <w:spacing w:line="211" w:lineRule="exact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фамилии и инициалы соавторов научных работ</w:t>
            </w:r>
          </w:p>
        </w:tc>
      </w:tr>
    </w:tbl>
    <w:p w:rsidR="00E60640" w:rsidRDefault="00E60640" w:rsidP="00E60640">
      <w:pPr>
        <w:pStyle w:val="a3"/>
        <w:kinsoku w:val="0"/>
        <w:overflowPunct w:val="0"/>
        <w:rPr>
          <w:sz w:val="20"/>
          <w:szCs w:val="20"/>
        </w:rPr>
      </w:pPr>
    </w:p>
    <w:p w:rsidR="00E60640" w:rsidRDefault="00E60640"/>
    <w:p w:rsidR="00E60640" w:rsidRDefault="00E60640"/>
    <w:p w:rsidR="00E60640" w:rsidRDefault="00E60640"/>
    <w:p w:rsidR="00E60640" w:rsidRDefault="00E60640"/>
    <w:p w:rsidR="00E60640" w:rsidRDefault="00E60640"/>
    <w:p w:rsidR="00E60640" w:rsidRDefault="00E60640"/>
    <w:p w:rsidR="00E60640" w:rsidRDefault="00E60640"/>
    <w:p w:rsidR="00E60640" w:rsidRDefault="00E60640"/>
    <w:p w:rsidR="00E60640" w:rsidRDefault="00E60640"/>
    <w:p w:rsidR="00E60640" w:rsidRDefault="00E60640"/>
    <w:p w:rsidR="00E60640" w:rsidRDefault="00E60640">
      <w:bookmarkStart w:id="0" w:name="_GoBack"/>
      <w:bookmarkEnd w:id="0"/>
    </w:p>
    <w:p w:rsidR="00E60640" w:rsidRDefault="00E60640"/>
    <w:p w:rsidR="00E60640" w:rsidRDefault="00E60640"/>
    <w:p w:rsidR="00E60640" w:rsidRDefault="00E60640"/>
    <w:p w:rsidR="00E60640" w:rsidRDefault="00E60640"/>
    <w:p w:rsidR="00E60640" w:rsidRDefault="00E60640"/>
    <w:p w:rsidR="00E60640" w:rsidRDefault="00E60640"/>
    <w:p w:rsidR="00E60640" w:rsidRDefault="00E60640" w:rsidP="00E60640">
      <w:pPr>
        <w:pStyle w:val="a3"/>
        <w:kinsoku w:val="0"/>
        <w:overflowPunct w:val="0"/>
        <w:spacing w:before="2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196850</wp:posOffset>
                </wp:positionV>
                <wp:extent cx="1371600" cy="12700"/>
                <wp:effectExtent l="0" t="0" r="0" b="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0"/>
                        </a:xfrm>
                        <a:custGeom>
                          <a:avLst/>
                          <a:gdLst>
                            <a:gd name="T0" fmla="*/ 0 w 2160"/>
                            <a:gd name="T1" fmla="*/ 0 h 20"/>
                            <a:gd name="T2" fmla="*/ 2160 w 21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" h="2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2A6D2A" id="Полилиния: фигура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5.5pt,193.1pt,15.5pt" coordsize="21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" o:allowincell="f" filled="f" strokeweight=".48pt">
                <v:path arrowok="t" o:connecttype="custom" o:connectlocs="0,0;1371600,0" o:connectangles="0,0"/>
                <w10:wrap type="topAndBottom" anchorx="page"/>
              </v:polyline>
            </w:pict>
          </mc:Fallback>
        </mc:AlternateContent>
      </w:r>
    </w:p>
    <w:p w:rsidR="00E60640" w:rsidRDefault="00E60640" w:rsidP="00E60640">
      <w:r>
        <w:rPr>
          <w:position w:val="9"/>
          <w:sz w:val="13"/>
          <w:szCs w:val="13"/>
        </w:rPr>
        <w:t xml:space="preserve">1 </w:t>
      </w:r>
      <w:r>
        <w:rPr>
          <w:sz w:val="16"/>
          <w:szCs w:val="16"/>
        </w:rPr>
        <w:t>Список научных достижений заполняется в порядке от более ранней до поздней даты по видам научной работы</w:t>
      </w:r>
    </w:p>
    <w:sectPr w:rsidR="00E60640" w:rsidSect="00E6064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E"/>
    <w:multiLevelType w:val="multilevel"/>
    <w:tmpl w:val="00000891"/>
    <w:lvl w:ilvl="0">
      <w:numFmt w:val="bullet"/>
      <w:lvlText w:val="–"/>
      <w:lvlJc w:val="left"/>
      <w:pPr>
        <w:ind w:left="104" w:hanging="202"/>
      </w:pPr>
      <w:rPr>
        <w:rFonts w:ascii="Times New Roman" w:hAnsi="Times New Roman"/>
        <w:b w:val="0"/>
        <w:w w:val="99"/>
        <w:sz w:val="20"/>
      </w:rPr>
    </w:lvl>
    <w:lvl w:ilvl="1">
      <w:numFmt w:val="bullet"/>
      <w:lvlText w:val="•"/>
      <w:lvlJc w:val="left"/>
      <w:pPr>
        <w:ind w:left="723" w:hanging="202"/>
      </w:pPr>
    </w:lvl>
    <w:lvl w:ilvl="2">
      <w:numFmt w:val="bullet"/>
      <w:lvlText w:val="•"/>
      <w:lvlJc w:val="left"/>
      <w:pPr>
        <w:ind w:left="1347" w:hanging="202"/>
      </w:pPr>
    </w:lvl>
    <w:lvl w:ilvl="3">
      <w:numFmt w:val="bullet"/>
      <w:lvlText w:val="•"/>
      <w:lvlJc w:val="left"/>
      <w:pPr>
        <w:ind w:left="1970" w:hanging="202"/>
      </w:pPr>
    </w:lvl>
    <w:lvl w:ilvl="4">
      <w:numFmt w:val="bullet"/>
      <w:lvlText w:val="•"/>
      <w:lvlJc w:val="left"/>
      <w:pPr>
        <w:ind w:left="2594" w:hanging="202"/>
      </w:pPr>
    </w:lvl>
    <w:lvl w:ilvl="5">
      <w:numFmt w:val="bullet"/>
      <w:lvlText w:val="•"/>
      <w:lvlJc w:val="left"/>
      <w:pPr>
        <w:ind w:left="3217" w:hanging="202"/>
      </w:pPr>
    </w:lvl>
    <w:lvl w:ilvl="6">
      <w:numFmt w:val="bullet"/>
      <w:lvlText w:val="•"/>
      <w:lvlJc w:val="left"/>
      <w:pPr>
        <w:ind w:left="3841" w:hanging="202"/>
      </w:pPr>
    </w:lvl>
    <w:lvl w:ilvl="7">
      <w:numFmt w:val="bullet"/>
      <w:lvlText w:val="•"/>
      <w:lvlJc w:val="left"/>
      <w:pPr>
        <w:ind w:left="4464" w:hanging="202"/>
      </w:pPr>
    </w:lvl>
    <w:lvl w:ilvl="8">
      <w:numFmt w:val="bullet"/>
      <w:lvlText w:val="•"/>
      <w:lvlJc w:val="left"/>
      <w:pPr>
        <w:ind w:left="5088" w:hanging="202"/>
      </w:pPr>
    </w:lvl>
  </w:abstractNum>
  <w:abstractNum w:abstractNumId="1" w15:restartNumberingAfterBreak="0">
    <w:nsid w:val="0000040F"/>
    <w:multiLevelType w:val="multilevel"/>
    <w:tmpl w:val="00000892"/>
    <w:lvl w:ilvl="0">
      <w:numFmt w:val="bullet"/>
      <w:lvlText w:val="–"/>
      <w:lvlJc w:val="left"/>
      <w:pPr>
        <w:ind w:left="104" w:hanging="152"/>
      </w:pPr>
      <w:rPr>
        <w:rFonts w:ascii="Times New Roman" w:hAnsi="Times New Roman"/>
        <w:b w:val="0"/>
        <w:w w:val="99"/>
        <w:sz w:val="20"/>
      </w:rPr>
    </w:lvl>
    <w:lvl w:ilvl="1">
      <w:numFmt w:val="bullet"/>
      <w:lvlText w:val="•"/>
      <w:lvlJc w:val="left"/>
      <w:pPr>
        <w:ind w:left="723" w:hanging="152"/>
      </w:pPr>
    </w:lvl>
    <w:lvl w:ilvl="2">
      <w:numFmt w:val="bullet"/>
      <w:lvlText w:val="•"/>
      <w:lvlJc w:val="left"/>
      <w:pPr>
        <w:ind w:left="1347" w:hanging="152"/>
      </w:pPr>
    </w:lvl>
    <w:lvl w:ilvl="3">
      <w:numFmt w:val="bullet"/>
      <w:lvlText w:val="•"/>
      <w:lvlJc w:val="left"/>
      <w:pPr>
        <w:ind w:left="1970" w:hanging="152"/>
      </w:pPr>
    </w:lvl>
    <w:lvl w:ilvl="4">
      <w:numFmt w:val="bullet"/>
      <w:lvlText w:val="•"/>
      <w:lvlJc w:val="left"/>
      <w:pPr>
        <w:ind w:left="2594" w:hanging="152"/>
      </w:pPr>
    </w:lvl>
    <w:lvl w:ilvl="5">
      <w:numFmt w:val="bullet"/>
      <w:lvlText w:val="•"/>
      <w:lvlJc w:val="left"/>
      <w:pPr>
        <w:ind w:left="3217" w:hanging="152"/>
      </w:pPr>
    </w:lvl>
    <w:lvl w:ilvl="6">
      <w:numFmt w:val="bullet"/>
      <w:lvlText w:val="•"/>
      <w:lvlJc w:val="left"/>
      <w:pPr>
        <w:ind w:left="3841" w:hanging="152"/>
      </w:pPr>
    </w:lvl>
    <w:lvl w:ilvl="7">
      <w:numFmt w:val="bullet"/>
      <w:lvlText w:val="•"/>
      <w:lvlJc w:val="left"/>
      <w:pPr>
        <w:ind w:left="4464" w:hanging="152"/>
      </w:pPr>
    </w:lvl>
    <w:lvl w:ilvl="8">
      <w:numFmt w:val="bullet"/>
      <w:lvlText w:val="•"/>
      <w:lvlJc w:val="left"/>
      <w:pPr>
        <w:ind w:left="5088" w:hanging="152"/>
      </w:pPr>
    </w:lvl>
  </w:abstractNum>
  <w:abstractNum w:abstractNumId="2" w15:restartNumberingAfterBreak="0">
    <w:nsid w:val="00000410"/>
    <w:multiLevelType w:val="multilevel"/>
    <w:tmpl w:val="00000893"/>
    <w:lvl w:ilvl="0">
      <w:numFmt w:val="bullet"/>
      <w:lvlText w:val="–"/>
      <w:lvlJc w:val="left"/>
      <w:pPr>
        <w:ind w:left="104" w:hanging="168"/>
      </w:pPr>
      <w:rPr>
        <w:rFonts w:ascii="Times New Roman" w:hAnsi="Times New Roman"/>
        <w:b w:val="0"/>
        <w:w w:val="99"/>
        <w:sz w:val="20"/>
      </w:rPr>
    </w:lvl>
    <w:lvl w:ilvl="1">
      <w:numFmt w:val="bullet"/>
      <w:lvlText w:val="•"/>
      <w:lvlJc w:val="left"/>
      <w:pPr>
        <w:ind w:left="723" w:hanging="168"/>
      </w:pPr>
    </w:lvl>
    <w:lvl w:ilvl="2">
      <w:numFmt w:val="bullet"/>
      <w:lvlText w:val="•"/>
      <w:lvlJc w:val="left"/>
      <w:pPr>
        <w:ind w:left="1347" w:hanging="168"/>
      </w:pPr>
    </w:lvl>
    <w:lvl w:ilvl="3">
      <w:numFmt w:val="bullet"/>
      <w:lvlText w:val="•"/>
      <w:lvlJc w:val="left"/>
      <w:pPr>
        <w:ind w:left="1970" w:hanging="168"/>
      </w:pPr>
    </w:lvl>
    <w:lvl w:ilvl="4">
      <w:numFmt w:val="bullet"/>
      <w:lvlText w:val="•"/>
      <w:lvlJc w:val="left"/>
      <w:pPr>
        <w:ind w:left="2594" w:hanging="168"/>
      </w:pPr>
    </w:lvl>
    <w:lvl w:ilvl="5">
      <w:numFmt w:val="bullet"/>
      <w:lvlText w:val="•"/>
      <w:lvlJc w:val="left"/>
      <w:pPr>
        <w:ind w:left="3217" w:hanging="168"/>
      </w:pPr>
    </w:lvl>
    <w:lvl w:ilvl="6">
      <w:numFmt w:val="bullet"/>
      <w:lvlText w:val="•"/>
      <w:lvlJc w:val="left"/>
      <w:pPr>
        <w:ind w:left="3841" w:hanging="168"/>
      </w:pPr>
    </w:lvl>
    <w:lvl w:ilvl="7">
      <w:numFmt w:val="bullet"/>
      <w:lvlText w:val="•"/>
      <w:lvlJc w:val="left"/>
      <w:pPr>
        <w:ind w:left="4464" w:hanging="168"/>
      </w:pPr>
    </w:lvl>
    <w:lvl w:ilvl="8">
      <w:numFmt w:val="bullet"/>
      <w:lvlText w:val="•"/>
      <w:lvlJc w:val="left"/>
      <w:pPr>
        <w:ind w:left="5088" w:hanging="168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40"/>
    <w:rsid w:val="00210FD3"/>
    <w:rsid w:val="00E6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8163"/>
  <w15:chartTrackingRefBased/>
  <w15:docId w15:val="{57908701-DBDC-4801-AE3B-606A7F39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606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60640"/>
    <w:pPr>
      <w:ind w:left="2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0640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E6064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6064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606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FRCCSC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Милованова Татьяна Александровна</dc:creator>
  <cp:keywords/>
  <dc:description/>
  <cp:lastModifiedBy>Милованова Татьяна Александровна</cp:lastModifiedBy>
  <cp:revision>1</cp:revision>
  <dcterms:created xsi:type="dcterms:W3CDTF">2026-02-13T09:10:00Z</dcterms:created>
  <dcterms:modified xsi:type="dcterms:W3CDTF">2026-02-13T09:14:00Z</dcterms:modified>
</cp:coreProperties>
</file>